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5287" w14:textId="77777777" w:rsidR="00FA5626" w:rsidRPr="00FD1FDA" w:rsidRDefault="00005095" w:rsidP="00795BE5">
      <w:pPr>
        <w:tabs>
          <w:tab w:val="left" w:pos="8370"/>
        </w:tabs>
        <w:suppressAutoHyphens/>
        <w:spacing w:before="3000"/>
        <w:ind w:right="86"/>
        <w:jc w:val="center"/>
        <w:rPr>
          <w:rFonts w:ascii="Arial" w:hAnsi="Arial" w:cs="Arial"/>
          <w:b/>
          <w:noProof/>
          <w:sz w:val="24"/>
          <w:szCs w:val="24"/>
          <w:u w:val="single"/>
        </w:rPr>
      </w:pPr>
      <w:r w:rsidRPr="00FD1FDA">
        <w:rPr>
          <w:rFonts w:ascii="Arial" w:hAnsi="Arial" w:cs="Arial"/>
          <w:b/>
          <w:bCs/>
          <w:noProof/>
          <w:sz w:val="24"/>
          <w:szCs w:val="24"/>
        </w:rPr>
        <w:t>Superior Court of Washington, County of</w:t>
      </w:r>
      <w:r w:rsidRPr="00FD1FDA">
        <w:rPr>
          <w:rFonts w:ascii="Arial" w:hAnsi="Arial" w:cs="Arial"/>
          <w:b/>
          <w:bCs/>
          <w:noProof/>
          <w:sz w:val="24"/>
          <w:szCs w:val="24"/>
          <w:u w:val="single"/>
        </w:rPr>
        <w:tab/>
      </w:r>
    </w:p>
    <w:p w14:paraId="3DE8D883" w14:textId="5ED4C27C" w:rsidR="00005095" w:rsidRPr="00FD1FDA" w:rsidRDefault="00FA5626" w:rsidP="003E40F3">
      <w:pPr>
        <w:tabs>
          <w:tab w:val="left" w:pos="8370"/>
        </w:tabs>
        <w:suppressAutoHyphens/>
        <w:spacing w:after="120"/>
        <w:ind w:left="450" w:right="86"/>
        <w:rPr>
          <w:rFonts w:ascii="Arial" w:hAnsi="Arial" w:cs="Arial"/>
          <w:i/>
          <w:iCs/>
          <w:noProof/>
          <w:sz w:val="24"/>
          <w:szCs w:val="24"/>
          <w:u w:val="single"/>
        </w:rPr>
      </w:pPr>
      <w:r w:rsidRPr="00FD1FDA">
        <w:rPr>
          <w:rFonts w:ascii="Arial" w:hAnsi="Arial" w:cs="Arial"/>
          <w:b/>
          <w:bCs/>
          <w:i/>
          <w:iCs/>
          <w:noProof/>
          <w:sz w:val="24"/>
          <w:szCs w:val="24"/>
          <w:lang w:val="ru"/>
        </w:rPr>
        <w:t>Высший суд штата Вашингтон, округ</w:t>
      </w:r>
    </w:p>
    <w:tbl>
      <w:tblPr>
        <w:tblW w:w="9365" w:type="dxa"/>
        <w:tblInd w:w="115" w:type="dxa"/>
        <w:tblLayout w:type="fixed"/>
        <w:tblCellMar>
          <w:left w:w="120" w:type="dxa"/>
          <w:right w:w="120" w:type="dxa"/>
        </w:tblCellMar>
        <w:tblLook w:val="0000" w:firstRow="0" w:lastRow="0" w:firstColumn="0" w:lastColumn="0" w:noHBand="0" w:noVBand="0"/>
      </w:tblPr>
      <w:tblGrid>
        <w:gridCol w:w="4320"/>
        <w:gridCol w:w="5045"/>
      </w:tblGrid>
      <w:tr w:rsidR="00005095" w:rsidRPr="00FD1FDA" w14:paraId="7B346058" w14:textId="77777777" w:rsidTr="00D60212">
        <w:tc>
          <w:tcPr>
            <w:tcW w:w="4320" w:type="dxa"/>
            <w:tcBorders>
              <w:bottom w:val="single" w:sz="6" w:space="0" w:color="auto"/>
            </w:tcBorders>
          </w:tcPr>
          <w:p w14:paraId="543FB568" w14:textId="77777777" w:rsidR="00FA5626" w:rsidRPr="00FD1FDA" w:rsidRDefault="00005095" w:rsidP="00795BE5">
            <w:pPr>
              <w:tabs>
                <w:tab w:val="left" w:pos="0"/>
                <w:tab w:val="left" w:pos="432"/>
                <w:tab w:val="left" w:pos="720"/>
                <w:tab w:val="left" w:pos="1440"/>
                <w:tab w:val="left" w:pos="2160"/>
                <w:tab w:val="left" w:leader="dot" w:pos="2880"/>
                <w:tab w:val="left" w:leader="dot" w:pos="3600"/>
                <w:tab w:val="left" w:leader="dot" w:pos="9270"/>
              </w:tabs>
              <w:suppressAutoHyphens/>
              <w:spacing w:before="60"/>
              <w:ind w:right="86"/>
              <w:rPr>
                <w:rFonts w:ascii="Arial" w:hAnsi="Arial" w:cs="Arial"/>
                <w:noProof/>
                <w:sz w:val="22"/>
                <w:szCs w:val="22"/>
              </w:rPr>
            </w:pPr>
            <w:r w:rsidRPr="00FD1FDA">
              <w:rPr>
                <w:rFonts w:ascii="Arial" w:hAnsi="Arial" w:cs="Arial"/>
                <w:b/>
                <w:bCs/>
                <w:noProof/>
                <w:sz w:val="22"/>
                <w:szCs w:val="22"/>
              </w:rPr>
              <w:t>State of Washington</w:t>
            </w:r>
            <w:r w:rsidRPr="00FD1FDA">
              <w:rPr>
                <w:rFonts w:ascii="Arial" w:hAnsi="Arial" w:cs="Arial"/>
                <w:noProof/>
                <w:sz w:val="22"/>
                <w:szCs w:val="22"/>
              </w:rPr>
              <w:t>, Plaintiff,</w:t>
            </w:r>
          </w:p>
          <w:p w14:paraId="714ACD97" w14:textId="5EC0B357" w:rsidR="00005095" w:rsidRPr="00FD1FDA" w:rsidRDefault="00FA5626" w:rsidP="00795BE5">
            <w:pPr>
              <w:tabs>
                <w:tab w:val="left" w:pos="0"/>
                <w:tab w:val="left" w:pos="432"/>
                <w:tab w:val="left" w:pos="720"/>
                <w:tab w:val="left" w:pos="1440"/>
                <w:tab w:val="left" w:pos="2160"/>
                <w:tab w:val="left" w:leader="dot" w:pos="2880"/>
                <w:tab w:val="left" w:leader="dot" w:pos="3600"/>
                <w:tab w:val="left" w:leader="dot" w:pos="9270"/>
              </w:tabs>
              <w:suppressAutoHyphens/>
              <w:ind w:right="86"/>
              <w:rPr>
                <w:rFonts w:ascii="Arial" w:hAnsi="Arial" w:cs="Arial"/>
                <w:i/>
                <w:iCs/>
                <w:noProof/>
                <w:sz w:val="22"/>
                <w:szCs w:val="22"/>
              </w:rPr>
            </w:pPr>
            <w:r w:rsidRPr="00FD1FDA">
              <w:rPr>
                <w:rFonts w:ascii="Arial" w:hAnsi="Arial" w:cs="Arial"/>
                <w:b/>
                <w:bCs/>
                <w:i/>
                <w:iCs/>
                <w:noProof/>
                <w:sz w:val="22"/>
                <w:szCs w:val="22"/>
                <w:lang w:val="ru"/>
              </w:rPr>
              <w:t>Штат Вашингтон</w:t>
            </w:r>
            <w:r w:rsidRPr="00FD1FDA">
              <w:rPr>
                <w:rFonts w:ascii="Arial" w:hAnsi="Arial" w:cs="Arial"/>
                <w:i/>
                <w:iCs/>
                <w:noProof/>
                <w:sz w:val="22"/>
                <w:szCs w:val="22"/>
                <w:lang w:val="ru"/>
              </w:rPr>
              <w:t>, истец,</w:t>
            </w:r>
          </w:p>
          <w:p w14:paraId="7D85CA8A" w14:textId="77777777" w:rsidR="00FA5626" w:rsidRPr="00FD1FDA" w:rsidRDefault="00005095" w:rsidP="00795BE5">
            <w:pPr>
              <w:tabs>
                <w:tab w:val="left" w:pos="0"/>
                <w:tab w:val="left" w:pos="432"/>
                <w:tab w:val="left" w:pos="720"/>
                <w:tab w:val="left" w:pos="1440"/>
                <w:tab w:val="left" w:pos="2160"/>
                <w:tab w:val="left" w:leader="dot" w:pos="2880"/>
                <w:tab w:val="left" w:leader="dot" w:pos="3600"/>
                <w:tab w:val="left" w:leader="dot" w:pos="9270"/>
              </w:tabs>
              <w:suppressAutoHyphens/>
              <w:ind w:right="90"/>
              <w:rPr>
                <w:rFonts w:ascii="Arial" w:hAnsi="Arial" w:cs="Arial"/>
                <w:noProof/>
                <w:sz w:val="22"/>
                <w:szCs w:val="22"/>
              </w:rPr>
            </w:pPr>
            <w:r w:rsidRPr="00FD1FDA">
              <w:rPr>
                <w:rFonts w:ascii="Arial" w:hAnsi="Arial" w:cs="Arial"/>
                <w:noProof/>
                <w:sz w:val="22"/>
                <w:szCs w:val="22"/>
              </w:rPr>
              <w:t>vs.</w:t>
            </w:r>
          </w:p>
          <w:p w14:paraId="5F5F759D" w14:textId="3AEA0FA6" w:rsidR="00005095" w:rsidRPr="00FD1FDA" w:rsidRDefault="00FA5626" w:rsidP="00795BE5">
            <w:pPr>
              <w:tabs>
                <w:tab w:val="left" w:pos="0"/>
                <w:tab w:val="left" w:pos="432"/>
                <w:tab w:val="left" w:pos="720"/>
                <w:tab w:val="left" w:pos="1440"/>
                <w:tab w:val="left" w:pos="2160"/>
                <w:tab w:val="left" w:leader="dot" w:pos="2880"/>
                <w:tab w:val="left" w:leader="dot" w:pos="3600"/>
                <w:tab w:val="left" w:leader="dot" w:pos="9270"/>
              </w:tabs>
              <w:suppressAutoHyphens/>
              <w:ind w:right="90"/>
              <w:rPr>
                <w:rFonts w:ascii="Arial" w:hAnsi="Arial" w:cs="Arial"/>
                <w:i/>
                <w:iCs/>
                <w:noProof/>
                <w:sz w:val="22"/>
                <w:szCs w:val="22"/>
              </w:rPr>
            </w:pPr>
            <w:r w:rsidRPr="00FD1FDA">
              <w:rPr>
                <w:rFonts w:ascii="Arial" w:hAnsi="Arial" w:cs="Arial"/>
                <w:i/>
                <w:iCs/>
                <w:noProof/>
                <w:sz w:val="22"/>
                <w:szCs w:val="22"/>
                <w:lang w:val="ru"/>
              </w:rPr>
              <w:t>против</w:t>
            </w:r>
          </w:p>
          <w:p w14:paraId="37ADBF9E" w14:textId="77777777" w:rsidR="00FA5626" w:rsidRPr="00FD1FDA" w:rsidRDefault="00005095" w:rsidP="00795BE5">
            <w:pPr>
              <w:tabs>
                <w:tab w:val="left" w:pos="0"/>
                <w:tab w:val="left" w:pos="432"/>
                <w:tab w:val="left" w:pos="720"/>
                <w:tab w:val="left" w:pos="1440"/>
                <w:tab w:val="left" w:pos="2160"/>
                <w:tab w:val="left" w:leader="dot" w:pos="2880"/>
                <w:tab w:val="left" w:leader="dot" w:pos="3575"/>
                <w:tab w:val="left" w:leader="dot" w:pos="9270"/>
              </w:tabs>
              <w:suppressAutoHyphens/>
              <w:spacing w:before="240"/>
              <w:ind w:right="86"/>
              <w:rPr>
                <w:rFonts w:ascii="Arial" w:hAnsi="Arial" w:cs="Arial"/>
                <w:noProof/>
                <w:sz w:val="22"/>
                <w:szCs w:val="22"/>
              </w:rPr>
            </w:pPr>
            <w:r w:rsidRPr="00FD1FDA">
              <w:rPr>
                <w:rFonts w:ascii="Arial" w:hAnsi="Arial" w:cs="Arial"/>
                <w:noProof/>
                <w:sz w:val="22"/>
                <w:szCs w:val="22"/>
              </w:rPr>
              <w:t>________________________________,</w:t>
            </w:r>
          </w:p>
          <w:p w14:paraId="1CF39C26" w14:textId="77777777" w:rsidR="00FA5626" w:rsidRPr="00FD1FDA" w:rsidRDefault="00005095" w:rsidP="00795BE5">
            <w:pPr>
              <w:tabs>
                <w:tab w:val="left" w:pos="3233"/>
                <w:tab w:val="left" w:leader="dot" w:pos="9270"/>
              </w:tabs>
              <w:suppressAutoHyphens/>
              <w:ind w:right="90"/>
              <w:rPr>
                <w:rFonts w:ascii="Arial" w:hAnsi="Arial" w:cs="Arial"/>
                <w:noProof/>
                <w:sz w:val="22"/>
                <w:szCs w:val="22"/>
              </w:rPr>
            </w:pPr>
            <w:r w:rsidRPr="00FD1FDA">
              <w:rPr>
                <w:rFonts w:ascii="Arial" w:hAnsi="Arial" w:cs="Arial"/>
                <w:noProof/>
                <w:sz w:val="22"/>
                <w:szCs w:val="22"/>
              </w:rPr>
              <w:t>Defendant.</w:t>
            </w:r>
            <w:r w:rsidRPr="00FD1FDA">
              <w:rPr>
                <w:rFonts w:ascii="Arial" w:hAnsi="Arial" w:cs="Arial"/>
                <w:noProof/>
                <w:sz w:val="22"/>
                <w:szCs w:val="22"/>
              </w:rPr>
              <w:tab/>
              <w:t>DOB</w:t>
            </w:r>
          </w:p>
          <w:p w14:paraId="55929924" w14:textId="70DB409A" w:rsidR="00005095" w:rsidRPr="00FD1FDA" w:rsidRDefault="00FA5626" w:rsidP="00B54754">
            <w:pPr>
              <w:tabs>
                <w:tab w:val="left" w:pos="2280"/>
                <w:tab w:val="left" w:leader="dot" w:pos="9270"/>
              </w:tabs>
              <w:suppressAutoHyphens/>
              <w:ind w:right="90"/>
              <w:rPr>
                <w:rFonts w:ascii="Arial" w:hAnsi="Arial" w:cs="Arial"/>
                <w:i/>
                <w:iCs/>
                <w:noProof/>
                <w:sz w:val="22"/>
                <w:szCs w:val="22"/>
                <w:lang w:val="ru"/>
              </w:rPr>
            </w:pPr>
            <w:r w:rsidRPr="00FD1FDA">
              <w:rPr>
                <w:rFonts w:ascii="Arial" w:hAnsi="Arial" w:cs="Arial"/>
                <w:i/>
                <w:iCs/>
                <w:noProof/>
                <w:sz w:val="22"/>
                <w:szCs w:val="22"/>
                <w:lang w:val="ru"/>
              </w:rPr>
              <w:t>Ответчик.</w:t>
            </w:r>
            <w:r w:rsidRPr="00FD1FDA">
              <w:rPr>
                <w:rFonts w:ascii="Arial" w:hAnsi="Arial" w:cs="Arial"/>
                <w:noProof/>
                <w:sz w:val="22"/>
                <w:szCs w:val="22"/>
                <w:lang w:val="ru"/>
              </w:rPr>
              <w:tab/>
            </w:r>
            <w:r w:rsidRPr="00FD1FDA">
              <w:rPr>
                <w:rFonts w:ascii="Arial" w:hAnsi="Arial" w:cs="Arial"/>
                <w:i/>
                <w:iCs/>
                <w:noProof/>
                <w:sz w:val="22"/>
                <w:szCs w:val="22"/>
                <w:lang w:val="ru"/>
              </w:rPr>
              <w:t>Дата рождения</w:t>
            </w:r>
          </w:p>
          <w:p w14:paraId="72C24B80" w14:textId="77777777" w:rsidR="00FA5626" w:rsidRPr="00FD1FDA" w:rsidRDefault="00005095" w:rsidP="00795BE5">
            <w:pPr>
              <w:tabs>
                <w:tab w:val="left" w:pos="0"/>
                <w:tab w:val="left" w:pos="432"/>
                <w:tab w:val="left" w:pos="720"/>
                <w:tab w:val="left" w:pos="1440"/>
                <w:tab w:val="left" w:pos="2160"/>
                <w:tab w:val="left" w:leader="dot" w:pos="2880"/>
                <w:tab w:val="left" w:leader="dot" w:pos="3600"/>
                <w:tab w:val="left" w:leader="dot" w:pos="9270"/>
              </w:tabs>
              <w:suppressAutoHyphens/>
              <w:ind w:right="90"/>
              <w:rPr>
                <w:rFonts w:ascii="Arial" w:hAnsi="Arial" w:cs="Arial"/>
                <w:noProof/>
                <w:sz w:val="22"/>
                <w:szCs w:val="22"/>
                <w:lang w:val="ru"/>
              </w:rPr>
            </w:pPr>
            <w:r w:rsidRPr="00FD1FDA">
              <w:rPr>
                <w:rFonts w:ascii="Arial" w:hAnsi="Arial" w:cs="Arial"/>
                <w:noProof/>
                <w:sz w:val="22"/>
                <w:szCs w:val="22"/>
              </w:rPr>
              <w:t>PCN</w:t>
            </w:r>
            <w:r w:rsidRPr="00FD1FDA">
              <w:rPr>
                <w:rFonts w:ascii="Arial" w:hAnsi="Arial" w:cs="Arial"/>
                <w:noProof/>
                <w:sz w:val="22"/>
                <w:szCs w:val="22"/>
                <w:lang w:val="ru"/>
              </w:rPr>
              <w:t>:</w:t>
            </w:r>
          </w:p>
          <w:p w14:paraId="7409D783" w14:textId="3A30E569" w:rsidR="00005095" w:rsidRPr="00FD1FDA" w:rsidRDefault="00FA5626" w:rsidP="00795BE5">
            <w:pPr>
              <w:tabs>
                <w:tab w:val="left" w:pos="0"/>
                <w:tab w:val="left" w:pos="432"/>
                <w:tab w:val="left" w:pos="720"/>
                <w:tab w:val="left" w:pos="1440"/>
                <w:tab w:val="left" w:pos="2160"/>
                <w:tab w:val="left" w:leader="dot" w:pos="2880"/>
                <w:tab w:val="left" w:leader="dot" w:pos="3600"/>
                <w:tab w:val="left" w:leader="dot" w:pos="9270"/>
              </w:tabs>
              <w:suppressAutoHyphens/>
              <w:ind w:right="90"/>
              <w:rPr>
                <w:rFonts w:ascii="Arial" w:hAnsi="Arial" w:cs="Arial"/>
                <w:i/>
                <w:iCs/>
                <w:noProof/>
                <w:sz w:val="22"/>
                <w:szCs w:val="22"/>
                <w:lang w:val="ru"/>
              </w:rPr>
            </w:pPr>
            <w:r w:rsidRPr="00FD1FDA">
              <w:rPr>
                <w:rFonts w:ascii="Arial" w:hAnsi="Arial" w:cs="Arial"/>
                <w:i/>
                <w:iCs/>
                <w:noProof/>
                <w:sz w:val="22"/>
                <w:szCs w:val="22"/>
                <w:lang w:val="ru"/>
              </w:rPr>
              <w:t>PCN:</w:t>
            </w:r>
          </w:p>
          <w:p w14:paraId="5D209A93" w14:textId="77777777" w:rsidR="00FA5626" w:rsidRPr="00FD1FDA" w:rsidRDefault="00005095" w:rsidP="00795BE5">
            <w:pPr>
              <w:tabs>
                <w:tab w:val="left" w:pos="2945"/>
                <w:tab w:val="left" w:leader="dot" w:pos="9270"/>
              </w:tabs>
              <w:suppressAutoHyphens/>
              <w:ind w:right="90"/>
              <w:rPr>
                <w:rFonts w:ascii="Arial" w:hAnsi="Arial" w:cs="Arial"/>
                <w:noProof/>
                <w:sz w:val="22"/>
                <w:szCs w:val="22"/>
                <w:lang w:val="ru"/>
              </w:rPr>
            </w:pPr>
            <w:r w:rsidRPr="00FD1FDA">
              <w:rPr>
                <w:rFonts w:ascii="Arial" w:hAnsi="Arial" w:cs="Arial"/>
                <w:noProof/>
                <w:sz w:val="22"/>
                <w:szCs w:val="22"/>
              </w:rPr>
              <w:t>SID</w:t>
            </w:r>
            <w:r w:rsidRPr="00FD1FDA">
              <w:rPr>
                <w:rFonts w:ascii="Arial" w:hAnsi="Arial" w:cs="Arial"/>
                <w:noProof/>
                <w:sz w:val="22"/>
                <w:szCs w:val="22"/>
                <w:lang w:val="ru"/>
              </w:rPr>
              <w:t>:</w:t>
            </w:r>
          </w:p>
          <w:p w14:paraId="389DA9D6" w14:textId="7F7ABBC9" w:rsidR="00005095" w:rsidRPr="00FD1FDA" w:rsidRDefault="00FA5626" w:rsidP="00795BE5">
            <w:pPr>
              <w:tabs>
                <w:tab w:val="left" w:pos="2945"/>
                <w:tab w:val="left" w:leader="dot" w:pos="9270"/>
              </w:tabs>
              <w:suppressAutoHyphens/>
              <w:ind w:right="90"/>
              <w:rPr>
                <w:rFonts w:ascii="Arial" w:hAnsi="Arial" w:cs="Arial"/>
                <w:i/>
                <w:iCs/>
                <w:noProof/>
                <w:sz w:val="22"/>
                <w:szCs w:val="22"/>
              </w:rPr>
            </w:pPr>
            <w:r w:rsidRPr="00FD1FDA">
              <w:rPr>
                <w:rFonts w:ascii="Arial" w:hAnsi="Arial" w:cs="Arial"/>
                <w:i/>
                <w:iCs/>
                <w:noProof/>
                <w:sz w:val="22"/>
                <w:szCs w:val="22"/>
                <w:lang w:val="ru"/>
              </w:rPr>
              <w:t>SID:</w:t>
            </w:r>
          </w:p>
        </w:tc>
        <w:tc>
          <w:tcPr>
            <w:tcW w:w="5045" w:type="dxa"/>
            <w:tcBorders>
              <w:left w:val="single" w:sz="6" w:space="0" w:color="auto"/>
              <w:bottom w:val="single" w:sz="6" w:space="0" w:color="auto"/>
            </w:tcBorders>
          </w:tcPr>
          <w:p w14:paraId="65B8AA28" w14:textId="1AAD2614" w:rsidR="00FA5626" w:rsidRPr="00FD1FDA" w:rsidRDefault="00005095" w:rsidP="00795BE5">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9270"/>
              </w:tabs>
              <w:suppressAutoHyphens/>
              <w:spacing w:before="120"/>
              <w:ind w:right="86"/>
              <w:rPr>
                <w:rFonts w:ascii="Arial" w:hAnsi="Arial" w:cs="Arial"/>
                <w:noProof/>
                <w:sz w:val="22"/>
                <w:szCs w:val="22"/>
              </w:rPr>
            </w:pPr>
            <w:r w:rsidRPr="00FD1FDA">
              <w:rPr>
                <w:rFonts w:ascii="Arial" w:hAnsi="Arial" w:cs="Arial"/>
                <w:b/>
                <w:bCs/>
                <w:noProof/>
                <w:sz w:val="22"/>
                <w:szCs w:val="22"/>
              </w:rPr>
              <w:t>No</w:t>
            </w:r>
            <w:r w:rsidRPr="00FD1FDA">
              <w:rPr>
                <w:rFonts w:ascii="Arial" w:hAnsi="Arial" w:cs="Arial"/>
                <w:noProof/>
                <w:sz w:val="22"/>
                <w:szCs w:val="22"/>
              </w:rPr>
              <w:t>.</w:t>
            </w:r>
            <w:r w:rsidR="00805A5F">
              <w:rPr>
                <w:rFonts w:ascii="Arial" w:hAnsi="Arial" w:cs="Arial"/>
                <w:noProof/>
                <w:sz w:val="22"/>
                <w:szCs w:val="22"/>
              </w:rPr>
              <w:t xml:space="preserve"> </w:t>
            </w:r>
            <w:r w:rsidR="00805A5F" w:rsidRPr="00FD1FDA">
              <w:rPr>
                <w:rFonts w:ascii="Arial" w:hAnsi="Arial" w:cs="Arial"/>
                <w:noProof/>
                <w:sz w:val="22"/>
                <w:szCs w:val="22"/>
              </w:rPr>
              <w:t>_______________________________</w:t>
            </w:r>
          </w:p>
          <w:p w14:paraId="13894A4A" w14:textId="4AF10326" w:rsidR="00005095" w:rsidRPr="00485740" w:rsidRDefault="00FA5626" w:rsidP="00795BE5">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9270"/>
              </w:tabs>
              <w:suppressAutoHyphens/>
              <w:ind w:right="86"/>
              <w:rPr>
                <w:rFonts w:ascii="Arial" w:hAnsi="Arial" w:cs="Arial"/>
                <w:b/>
                <w:i/>
                <w:iCs/>
                <w:noProof/>
                <w:sz w:val="22"/>
                <w:szCs w:val="22"/>
                <w:lang w:val="de-DE"/>
              </w:rPr>
            </w:pPr>
            <w:r w:rsidRPr="00FD1FDA">
              <w:rPr>
                <w:rFonts w:ascii="Arial" w:hAnsi="Arial" w:cs="Arial"/>
                <w:b/>
                <w:bCs/>
                <w:i/>
                <w:iCs/>
                <w:noProof/>
                <w:sz w:val="22"/>
                <w:szCs w:val="22"/>
                <w:lang w:val="ru"/>
              </w:rPr>
              <w:t>№</w:t>
            </w:r>
          </w:p>
          <w:p w14:paraId="14F3C0AB" w14:textId="77777777" w:rsidR="00005095" w:rsidRPr="00FD1FDA" w:rsidRDefault="00005095" w:rsidP="00795BE5">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9270"/>
              </w:tabs>
              <w:suppressAutoHyphens/>
              <w:ind w:right="90"/>
              <w:rPr>
                <w:rFonts w:ascii="Arial" w:hAnsi="Arial" w:cs="Arial"/>
                <w:noProof/>
                <w:sz w:val="22"/>
                <w:szCs w:val="22"/>
              </w:rPr>
            </w:pPr>
          </w:p>
          <w:p w14:paraId="3C8287D6" w14:textId="77777777" w:rsidR="00FA5626" w:rsidRPr="00FD1FDA" w:rsidRDefault="00005095" w:rsidP="00795BE5">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9270"/>
              </w:tabs>
              <w:suppressAutoHyphens/>
              <w:ind w:right="90"/>
              <w:rPr>
                <w:rFonts w:ascii="Arial" w:hAnsi="Arial" w:cs="Arial"/>
                <w:b/>
                <w:noProof/>
                <w:sz w:val="22"/>
                <w:szCs w:val="22"/>
              </w:rPr>
            </w:pPr>
            <w:r w:rsidRPr="00FD1FDA">
              <w:rPr>
                <w:rFonts w:ascii="Arial" w:hAnsi="Arial" w:cs="Arial"/>
                <w:b/>
                <w:bCs/>
                <w:noProof/>
                <w:sz w:val="22"/>
                <w:szCs w:val="22"/>
              </w:rPr>
              <w:t>Motion and Declaration for Order Vacating Record of Felony Conviction</w:t>
            </w:r>
          </w:p>
          <w:p w14:paraId="6633140B" w14:textId="7CC03AD9" w:rsidR="00005095" w:rsidRPr="00FD1FDA" w:rsidRDefault="00FA5626" w:rsidP="00795BE5">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9270"/>
              </w:tabs>
              <w:suppressAutoHyphens/>
              <w:ind w:right="90"/>
              <w:rPr>
                <w:rFonts w:ascii="Arial" w:hAnsi="Arial" w:cs="Arial"/>
                <w:b/>
                <w:i/>
                <w:iCs/>
                <w:noProof/>
                <w:sz w:val="22"/>
                <w:szCs w:val="22"/>
              </w:rPr>
            </w:pPr>
            <w:r w:rsidRPr="00FD1FDA">
              <w:rPr>
                <w:rFonts w:ascii="Arial" w:hAnsi="Arial" w:cs="Arial"/>
                <w:b/>
                <w:bCs/>
                <w:i/>
                <w:iCs/>
                <w:noProof/>
                <w:sz w:val="22"/>
                <w:szCs w:val="22"/>
                <w:lang w:val="ru"/>
              </w:rPr>
              <w:t>Ходатайство и декларация о выдаче приказа об отмене записи об осуждении за серьезное преступление</w:t>
            </w:r>
          </w:p>
          <w:p w14:paraId="4913D672" w14:textId="77777777" w:rsidR="00FA5626" w:rsidRPr="00FD1FDA" w:rsidRDefault="00005095" w:rsidP="00795BE5">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9270"/>
              </w:tabs>
              <w:suppressAutoHyphens/>
              <w:ind w:right="90"/>
              <w:rPr>
                <w:rFonts w:ascii="Arial" w:hAnsi="Arial" w:cs="Arial"/>
                <w:b/>
                <w:sz w:val="22"/>
                <w:szCs w:val="22"/>
              </w:rPr>
            </w:pPr>
            <w:r w:rsidRPr="00FD1FDA">
              <w:rPr>
                <w:rFonts w:ascii="Arial" w:hAnsi="Arial" w:cs="Arial"/>
                <w:sz w:val="22"/>
                <w:szCs w:val="22"/>
              </w:rPr>
              <w:t>(</w:t>
            </w:r>
            <w:r w:rsidRPr="00FD1FDA">
              <w:rPr>
                <w:rFonts w:ascii="Arial" w:hAnsi="Arial" w:cs="Arial"/>
                <w:b/>
                <w:bCs/>
                <w:sz w:val="22"/>
                <w:szCs w:val="22"/>
              </w:rPr>
              <w:t>MTAF)</w:t>
            </w:r>
          </w:p>
          <w:p w14:paraId="5094E57A" w14:textId="5FB6EA4A" w:rsidR="00005095" w:rsidRPr="00FD1FDA" w:rsidRDefault="00FA5626" w:rsidP="00795BE5">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9270"/>
              </w:tabs>
              <w:suppressAutoHyphens/>
              <w:ind w:right="90"/>
              <w:rPr>
                <w:rFonts w:ascii="Arial" w:hAnsi="Arial" w:cs="Arial"/>
                <w:i/>
                <w:iCs/>
                <w:noProof/>
                <w:sz w:val="22"/>
                <w:szCs w:val="22"/>
              </w:rPr>
            </w:pPr>
            <w:r w:rsidRPr="00FD1FDA">
              <w:rPr>
                <w:rFonts w:ascii="Arial" w:hAnsi="Arial" w:cs="Arial"/>
                <w:b/>
                <w:bCs/>
                <w:i/>
                <w:iCs/>
                <w:sz w:val="22"/>
                <w:szCs w:val="22"/>
                <w:lang w:val="ru"/>
              </w:rPr>
              <w:t>(MTAF)</w:t>
            </w:r>
          </w:p>
        </w:tc>
      </w:tr>
    </w:tbl>
    <w:p w14:paraId="647A773A" w14:textId="77777777" w:rsidR="00FA5626" w:rsidRPr="00FD1FDA" w:rsidRDefault="00005095" w:rsidP="00795BE5">
      <w:pPr>
        <w:tabs>
          <w:tab w:val="left" w:leader="dot" w:pos="9270"/>
        </w:tabs>
        <w:spacing w:before="120"/>
        <w:ind w:right="86"/>
        <w:jc w:val="center"/>
        <w:rPr>
          <w:rFonts w:ascii="Arial" w:hAnsi="Arial" w:cs="Arial"/>
          <w:b/>
          <w:sz w:val="22"/>
          <w:szCs w:val="22"/>
        </w:rPr>
      </w:pPr>
      <w:r w:rsidRPr="00FD1FDA">
        <w:rPr>
          <w:rFonts w:ascii="Arial" w:hAnsi="Arial" w:cs="Arial"/>
          <w:b/>
          <w:bCs/>
          <w:sz w:val="22"/>
          <w:szCs w:val="22"/>
        </w:rPr>
        <w:t>I. Motion</w:t>
      </w:r>
    </w:p>
    <w:p w14:paraId="5C4EE9F8" w14:textId="238F865A" w:rsidR="00005095" w:rsidRPr="00FD1FDA" w:rsidRDefault="00845B7D" w:rsidP="00795BE5">
      <w:pPr>
        <w:tabs>
          <w:tab w:val="left" w:leader="dot" w:pos="9270"/>
        </w:tabs>
        <w:spacing w:after="120"/>
        <w:ind w:right="86"/>
        <w:jc w:val="center"/>
        <w:rPr>
          <w:rFonts w:ascii="Arial" w:hAnsi="Arial" w:cs="Arial"/>
          <w:b/>
          <w:i/>
          <w:iCs/>
          <w:sz w:val="22"/>
          <w:szCs w:val="22"/>
        </w:rPr>
      </w:pPr>
      <w:r w:rsidRPr="00FD1FDA">
        <w:rPr>
          <w:rFonts w:ascii="Arial" w:hAnsi="Arial" w:cs="Arial"/>
          <w:b/>
          <w:bCs/>
          <w:i/>
          <w:iCs/>
          <w:sz w:val="22"/>
          <w:szCs w:val="22"/>
        </w:rPr>
        <w:t xml:space="preserve">   </w:t>
      </w:r>
      <w:r w:rsidRPr="00FD1FDA">
        <w:rPr>
          <w:rFonts w:ascii="Arial" w:hAnsi="Arial" w:cs="Arial"/>
          <w:b/>
          <w:bCs/>
          <w:i/>
          <w:iCs/>
          <w:sz w:val="22"/>
          <w:szCs w:val="22"/>
          <w:lang w:val="ru"/>
        </w:rPr>
        <w:t>Ходатайство</w:t>
      </w:r>
    </w:p>
    <w:p w14:paraId="54AF95E4" w14:textId="77777777" w:rsidR="00FA5626" w:rsidRPr="00FD1FDA" w:rsidRDefault="00CB08D1" w:rsidP="00795BE5">
      <w:pPr>
        <w:tabs>
          <w:tab w:val="left" w:leader="dot" w:pos="9270"/>
        </w:tabs>
        <w:ind w:right="90"/>
        <w:rPr>
          <w:rFonts w:ascii="Arial" w:hAnsi="Arial" w:cs="Arial"/>
          <w:sz w:val="22"/>
          <w:szCs w:val="22"/>
        </w:rPr>
      </w:pPr>
      <w:r w:rsidRPr="00FD1FDA">
        <w:rPr>
          <w:rFonts w:ascii="Arial" w:hAnsi="Arial" w:cs="Arial"/>
          <w:b/>
          <w:bCs/>
          <w:sz w:val="22"/>
          <w:szCs w:val="22"/>
        </w:rPr>
        <w:t>[  ] Defendant</w:t>
      </w:r>
      <w:r w:rsidRPr="00FD1FDA">
        <w:rPr>
          <w:rFonts w:ascii="Arial" w:hAnsi="Arial" w:cs="Arial"/>
          <w:sz w:val="22"/>
          <w:szCs w:val="22"/>
        </w:rPr>
        <w:t xml:space="preserve">  </w:t>
      </w:r>
      <w:r w:rsidRPr="00FD1FDA">
        <w:rPr>
          <w:rFonts w:ascii="Arial" w:hAnsi="Arial" w:cs="Arial"/>
          <w:b/>
          <w:bCs/>
          <w:sz w:val="22"/>
          <w:szCs w:val="22"/>
        </w:rPr>
        <w:t>[  ] Prosecutor</w:t>
      </w:r>
      <w:r w:rsidRPr="00FD1FDA">
        <w:rPr>
          <w:rFonts w:ascii="Arial" w:hAnsi="Arial" w:cs="Arial"/>
          <w:sz w:val="22"/>
          <w:szCs w:val="22"/>
        </w:rPr>
        <w:t xml:space="preserve"> asks the court for an order vacating the record of the defendant’s conviction of a felony offense the defendant committed on or after July 1, 1984. This motion is based on RCW 9.94A.640, the case record and files, and the declaration of the defendant or prosecutor.</w:t>
      </w:r>
    </w:p>
    <w:p w14:paraId="004296E6" w14:textId="79B6EB88" w:rsidR="00005095" w:rsidRPr="00FD1FDA" w:rsidRDefault="00845B7D" w:rsidP="00795BE5">
      <w:pPr>
        <w:tabs>
          <w:tab w:val="left" w:leader="dot" w:pos="9270"/>
        </w:tabs>
        <w:ind w:right="90"/>
        <w:rPr>
          <w:rFonts w:ascii="Arial" w:hAnsi="Arial" w:cs="Arial"/>
          <w:i/>
          <w:iCs/>
          <w:sz w:val="22"/>
          <w:szCs w:val="22"/>
          <w:lang w:val="ru"/>
        </w:rPr>
      </w:pPr>
      <w:r w:rsidRPr="00FD1FDA">
        <w:rPr>
          <w:rFonts w:ascii="Arial" w:hAnsi="Arial" w:cs="Arial"/>
          <w:b/>
          <w:bCs/>
          <w:i/>
          <w:iCs/>
          <w:sz w:val="22"/>
          <w:szCs w:val="22"/>
        </w:rPr>
        <w:t xml:space="preserve">     </w:t>
      </w:r>
      <w:r w:rsidRPr="00FD1FDA">
        <w:rPr>
          <w:rFonts w:ascii="Arial" w:hAnsi="Arial" w:cs="Arial"/>
          <w:b/>
          <w:bCs/>
          <w:i/>
          <w:iCs/>
          <w:sz w:val="22"/>
          <w:szCs w:val="22"/>
          <w:lang w:val="ru"/>
        </w:rPr>
        <w:t>Обвиняемый [-] прокурор</w:t>
      </w:r>
      <w:r w:rsidRPr="00FD1FDA">
        <w:rPr>
          <w:rFonts w:ascii="Arial" w:hAnsi="Arial" w:cs="Arial"/>
          <w:i/>
          <w:iCs/>
          <w:sz w:val="22"/>
          <w:szCs w:val="22"/>
          <w:lang w:val="ru"/>
        </w:rPr>
        <w:t xml:space="preserve"> просит суд вынести приказ об отмене записи о признании обвиняемого виновным в совершении серьезного преступления, совершенного им 1 июля 1984 года или позднее. Данное ходатайство основано на RCW 9.94A.640, материалах дела и заявлениях обвиняемого или прокурора.</w:t>
      </w:r>
    </w:p>
    <w:p w14:paraId="063C5611" w14:textId="77777777" w:rsidR="00FA5626" w:rsidRPr="00FD1FDA" w:rsidRDefault="00005095" w:rsidP="00795BE5">
      <w:pPr>
        <w:tabs>
          <w:tab w:val="left" w:pos="4320"/>
          <w:tab w:val="left" w:pos="4770"/>
          <w:tab w:val="left" w:pos="9000"/>
          <w:tab w:val="left" w:leader="dot" w:pos="9270"/>
        </w:tabs>
        <w:spacing w:before="240"/>
        <w:ind w:right="86"/>
        <w:rPr>
          <w:rFonts w:ascii="Arial" w:hAnsi="Arial" w:cs="Arial"/>
          <w:sz w:val="22"/>
          <w:szCs w:val="22"/>
          <w:u w:val="single"/>
        </w:rPr>
      </w:pPr>
      <w:r w:rsidRPr="00FD1FDA">
        <w:rPr>
          <w:rFonts w:ascii="Arial" w:hAnsi="Arial" w:cs="Arial"/>
          <w:sz w:val="22"/>
          <w:szCs w:val="22"/>
        </w:rPr>
        <w:t xml:space="preserve">Dated: </w:t>
      </w:r>
      <w:r w:rsidRPr="00FD1FDA">
        <w:rPr>
          <w:rFonts w:ascii="Arial" w:hAnsi="Arial" w:cs="Arial"/>
          <w:sz w:val="22"/>
          <w:szCs w:val="22"/>
          <w:u w:val="single"/>
        </w:rPr>
        <w:tab/>
      </w:r>
      <w:r w:rsidRPr="00FD1FDA">
        <w:rPr>
          <w:rFonts w:ascii="Arial" w:hAnsi="Arial" w:cs="Arial"/>
          <w:sz w:val="22"/>
          <w:szCs w:val="22"/>
        </w:rPr>
        <w:tab/>
      </w:r>
      <w:r w:rsidRPr="00FD1FDA">
        <w:rPr>
          <w:rFonts w:ascii="Arial" w:hAnsi="Arial" w:cs="Arial"/>
          <w:sz w:val="22"/>
          <w:szCs w:val="22"/>
          <w:u w:val="single"/>
        </w:rPr>
        <w:tab/>
      </w:r>
    </w:p>
    <w:p w14:paraId="38F7C641" w14:textId="5F024A6C" w:rsidR="00FA5626" w:rsidRPr="00FD1FDA" w:rsidRDefault="00FA5626" w:rsidP="00CF4FF6">
      <w:pPr>
        <w:tabs>
          <w:tab w:val="left" w:pos="4320"/>
          <w:tab w:val="left" w:pos="4770"/>
          <w:tab w:val="left" w:pos="7920"/>
          <w:tab w:val="left" w:leader="dot" w:pos="9270"/>
        </w:tabs>
        <w:ind w:right="86"/>
        <w:rPr>
          <w:rFonts w:ascii="Arial" w:hAnsi="Arial" w:cs="Arial"/>
          <w:sz w:val="22"/>
          <w:szCs w:val="22"/>
        </w:rPr>
      </w:pPr>
      <w:r w:rsidRPr="00FD1FDA">
        <w:rPr>
          <w:rFonts w:ascii="Arial" w:hAnsi="Arial" w:cs="Arial"/>
          <w:i/>
          <w:iCs/>
          <w:sz w:val="22"/>
          <w:szCs w:val="22"/>
          <w:lang w:val="ru"/>
        </w:rPr>
        <w:t>Дата:</w:t>
      </w:r>
      <w:r w:rsidRPr="00FD1FDA">
        <w:rPr>
          <w:rFonts w:ascii="Arial" w:hAnsi="Arial" w:cs="Arial"/>
          <w:sz w:val="22"/>
          <w:szCs w:val="22"/>
        </w:rPr>
        <w:tab/>
      </w:r>
      <w:r w:rsidRPr="00FD1FDA">
        <w:rPr>
          <w:rFonts w:ascii="Arial" w:hAnsi="Arial" w:cs="Arial"/>
          <w:sz w:val="22"/>
          <w:szCs w:val="22"/>
        </w:rPr>
        <w:tab/>
        <w:t>Signature</w:t>
      </w:r>
      <w:r w:rsidRPr="00FD1FDA">
        <w:rPr>
          <w:rFonts w:ascii="Arial" w:hAnsi="Arial" w:cs="Arial"/>
          <w:sz w:val="22"/>
          <w:szCs w:val="22"/>
        </w:rPr>
        <w:tab/>
        <w:t>WSBA No.</w:t>
      </w:r>
    </w:p>
    <w:p w14:paraId="6BF81D6A" w14:textId="2CA99982" w:rsidR="00005095" w:rsidRPr="00FD1FDA" w:rsidRDefault="00FA5626" w:rsidP="00795BE5">
      <w:pPr>
        <w:tabs>
          <w:tab w:val="left" w:pos="4770"/>
          <w:tab w:val="left" w:pos="7920"/>
          <w:tab w:val="left" w:leader="dot" w:pos="9180"/>
        </w:tabs>
        <w:rPr>
          <w:rFonts w:ascii="Arial" w:hAnsi="Arial" w:cs="Arial"/>
          <w:i/>
          <w:iCs/>
          <w:sz w:val="22"/>
          <w:szCs w:val="22"/>
        </w:rPr>
      </w:pPr>
      <w:r w:rsidRPr="00FD1FDA">
        <w:rPr>
          <w:rFonts w:ascii="Arial" w:hAnsi="Arial" w:cs="Arial"/>
          <w:i/>
          <w:iCs/>
          <w:sz w:val="22"/>
          <w:szCs w:val="22"/>
        </w:rPr>
        <w:tab/>
      </w:r>
      <w:r w:rsidRPr="00FD1FDA">
        <w:rPr>
          <w:rFonts w:ascii="Arial" w:hAnsi="Arial" w:cs="Arial"/>
          <w:i/>
          <w:iCs/>
          <w:sz w:val="22"/>
          <w:szCs w:val="22"/>
          <w:lang w:val="ru"/>
        </w:rPr>
        <w:t>Подпись</w:t>
      </w:r>
      <w:r w:rsidRPr="00FD1FDA">
        <w:rPr>
          <w:rFonts w:ascii="Arial" w:hAnsi="Arial" w:cs="Arial"/>
          <w:sz w:val="22"/>
          <w:szCs w:val="22"/>
          <w:lang w:val="ru"/>
        </w:rPr>
        <w:tab/>
      </w:r>
      <w:r w:rsidRPr="00FD1FDA">
        <w:rPr>
          <w:rFonts w:ascii="Arial" w:hAnsi="Arial" w:cs="Arial"/>
          <w:i/>
          <w:iCs/>
          <w:sz w:val="22"/>
          <w:szCs w:val="22"/>
          <w:lang w:val="ru"/>
        </w:rPr>
        <w:t>№ WSBA</w:t>
      </w:r>
    </w:p>
    <w:p w14:paraId="05F4D4C2" w14:textId="77777777" w:rsidR="00FA5626" w:rsidRPr="00FD1FDA" w:rsidRDefault="00005095" w:rsidP="00795BE5">
      <w:pPr>
        <w:tabs>
          <w:tab w:val="left" w:pos="4770"/>
          <w:tab w:val="left" w:pos="9000"/>
          <w:tab w:val="left" w:leader="dot" w:pos="9270"/>
        </w:tabs>
        <w:spacing w:before="240"/>
        <w:ind w:right="86"/>
        <w:rPr>
          <w:rFonts w:ascii="Arial" w:hAnsi="Arial" w:cs="Arial"/>
          <w:sz w:val="22"/>
          <w:szCs w:val="22"/>
          <w:u w:val="single"/>
        </w:rPr>
      </w:pPr>
      <w:r w:rsidRPr="00FD1FDA">
        <w:rPr>
          <w:rFonts w:ascii="Arial" w:hAnsi="Arial" w:cs="Arial"/>
          <w:sz w:val="22"/>
          <w:szCs w:val="22"/>
        </w:rPr>
        <w:tab/>
      </w:r>
      <w:r w:rsidRPr="00FD1FDA">
        <w:rPr>
          <w:rFonts w:ascii="Arial" w:hAnsi="Arial" w:cs="Arial"/>
          <w:sz w:val="22"/>
          <w:szCs w:val="22"/>
          <w:u w:val="single"/>
        </w:rPr>
        <w:tab/>
      </w:r>
    </w:p>
    <w:p w14:paraId="58758419" w14:textId="77777777" w:rsidR="00FA5626" w:rsidRPr="00FD1FDA" w:rsidRDefault="00005095" w:rsidP="00795BE5">
      <w:pPr>
        <w:tabs>
          <w:tab w:val="left" w:pos="4770"/>
          <w:tab w:val="left" w:pos="9000"/>
          <w:tab w:val="left" w:leader="dot" w:pos="9270"/>
        </w:tabs>
        <w:ind w:right="90"/>
        <w:rPr>
          <w:rFonts w:ascii="Arial" w:hAnsi="Arial" w:cs="Arial"/>
          <w:sz w:val="22"/>
          <w:szCs w:val="22"/>
        </w:rPr>
      </w:pPr>
      <w:r w:rsidRPr="00FD1FDA">
        <w:rPr>
          <w:rFonts w:ascii="Arial" w:hAnsi="Arial" w:cs="Arial"/>
          <w:sz w:val="22"/>
          <w:szCs w:val="22"/>
        </w:rPr>
        <w:tab/>
        <w:t>Print Name</w:t>
      </w:r>
    </w:p>
    <w:p w14:paraId="5768BB6C" w14:textId="5E91F1D6" w:rsidR="00005095" w:rsidRPr="00FD1FDA" w:rsidRDefault="00FA5626" w:rsidP="00795BE5">
      <w:pPr>
        <w:tabs>
          <w:tab w:val="left" w:pos="4770"/>
          <w:tab w:val="left" w:pos="9000"/>
          <w:tab w:val="left" w:leader="dot" w:pos="9270"/>
        </w:tabs>
        <w:ind w:right="90"/>
        <w:rPr>
          <w:rFonts w:ascii="Arial" w:hAnsi="Arial" w:cs="Arial"/>
          <w:i/>
          <w:iCs/>
          <w:sz w:val="22"/>
          <w:szCs w:val="22"/>
        </w:rPr>
      </w:pPr>
      <w:r w:rsidRPr="00FD1FDA">
        <w:rPr>
          <w:rFonts w:ascii="Arial" w:hAnsi="Arial" w:cs="Arial"/>
          <w:i/>
          <w:iCs/>
          <w:sz w:val="22"/>
          <w:szCs w:val="22"/>
        </w:rPr>
        <w:tab/>
      </w:r>
      <w:r w:rsidRPr="00FD1FDA">
        <w:rPr>
          <w:rFonts w:ascii="Arial" w:hAnsi="Arial" w:cs="Arial"/>
          <w:i/>
          <w:iCs/>
          <w:sz w:val="22"/>
          <w:szCs w:val="22"/>
          <w:lang w:val="ru"/>
        </w:rPr>
        <w:t>Имя и фамилия печатными буквами</w:t>
      </w:r>
    </w:p>
    <w:p w14:paraId="3EF3A3E0" w14:textId="77777777" w:rsidR="00FA5626" w:rsidRPr="00FD1FDA" w:rsidRDefault="00005095" w:rsidP="00B54754">
      <w:pPr>
        <w:tabs>
          <w:tab w:val="left" w:pos="5040"/>
          <w:tab w:val="left" w:leader="dot" w:pos="9270"/>
        </w:tabs>
        <w:spacing w:before="240"/>
        <w:ind w:right="86"/>
        <w:jc w:val="center"/>
        <w:rPr>
          <w:rFonts w:ascii="Arial" w:hAnsi="Arial" w:cs="Arial"/>
          <w:b/>
          <w:sz w:val="22"/>
          <w:szCs w:val="22"/>
        </w:rPr>
      </w:pPr>
      <w:r w:rsidRPr="00FD1FDA">
        <w:rPr>
          <w:rFonts w:ascii="Arial" w:hAnsi="Arial" w:cs="Arial"/>
          <w:b/>
          <w:bCs/>
          <w:sz w:val="22"/>
          <w:szCs w:val="22"/>
        </w:rPr>
        <w:t>II. Declaration of Defendant</w:t>
      </w:r>
    </w:p>
    <w:p w14:paraId="1C1B5866" w14:textId="3148DCA2" w:rsidR="00005095" w:rsidRPr="00FD1FDA" w:rsidRDefault="008819A4" w:rsidP="00795BE5">
      <w:pPr>
        <w:tabs>
          <w:tab w:val="left" w:pos="5040"/>
          <w:tab w:val="left" w:leader="dot" w:pos="9270"/>
        </w:tabs>
        <w:spacing w:after="120"/>
        <w:ind w:right="86"/>
        <w:jc w:val="center"/>
        <w:rPr>
          <w:rFonts w:ascii="Arial" w:hAnsi="Arial" w:cs="Arial"/>
          <w:i/>
          <w:iCs/>
        </w:rPr>
      </w:pPr>
      <w:r w:rsidRPr="00FD1FDA">
        <w:rPr>
          <w:rFonts w:ascii="Arial" w:hAnsi="Arial" w:cs="Arial"/>
          <w:b/>
          <w:bCs/>
          <w:i/>
          <w:iCs/>
          <w:sz w:val="22"/>
          <w:szCs w:val="22"/>
        </w:rPr>
        <w:t xml:space="preserve">   </w:t>
      </w:r>
      <w:r w:rsidRPr="00FD1FDA">
        <w:rPr>
          <w:rFonts w:ascii="Arial" w:hAnsi="Arial" w:cs="Arial"/>
          <w:b/>
          <w:bCs/>
          <w:i/>
          <w:iCs/>
          <w:sz w:val="22"/>
          <w:szCs w:val="22"/>
          <w:lang w:val="ru"/>
        </w:rPr>
        <w:t xml:space="preserve">Декларация обвиняемого </w:t>
      </w:r>
    </w:p>
    <w:p w14:paraId="0A2E0A62" w14:textId="77777777" w:rsidR="00FA5626" w:rsidRPr="00FD1FDA" w:rsidRDefault="00005095" w:rsidP="00795BE5">
      <w:pPr>
        <w:tabs>
          <w:tab w:val="left" w:pos="5040"/>
          <w:tab w:val="left" w:leader="dot" w:pos="9270"/>
        </w:tabs>
        <w:spacing w:before="240"/>
        <w:ind w:right="86"/>
        <w:rPr>
          <w:rFonts w:ascii="Arial" w:hAnsi="Arial" w:cs="Arial"/>
          <w:sz w:val="22"/>
          <w:szCs w:val="22"/>
        </w:rPr>
      </w:pPr>
      <w:proofErr w:type="gramStart"/>
      <w:r w:rsidRPr="00FD1FDA">
        <w:rPr>
          <w:rFonts w:ascii="Arial" w:hAnsi="Arial" w:cs="Arial"/>
        </w:rPr>
        <w:lastRenderedPageBreak/>
        <w:t>I</w:t>
      </w:r>
      <w:r w:rsidRPr="00FD1FDA">
        <w:rPr>
          <w:rFonts w:ascii="Arial" w:hAnsi="Arial" w:cs="Arial"/>
          <w:sz w:val="22"/>
          <w:szCs w:val="22"/>
        </w:rPr>
        <w:t xml:space="preserve">, </w:t>
      </w:r>
      <w:r w:rsidRPr="00FD1FDA">
        <w:rPr>
          <w:rFonts w:ascii="Arial" w:hAnsi="Arial" w:cs="Arial"/>
          <w:sz w:val="22"/>
          <w:szCs w:val="22"/>
          <w:u w:val="single"/>
        </w:rPr>
        <w:tab/>
      </w:r>
      <w:r w:rsidRPr="00FD1FDA">
        <w:rPr>
          <w:rFonts w:ascii="Arial" w:hAnsi="Arial" w:cs="Arial"/>
          <w:sz w:val="22"/>
          <w:szCs w:val="22"/>
        </w:rPr>
        <w:t>,</w:t>
      </w:r>
      <w:proofErr w:type="gramEnd"/>
      <w:r w:rsidRPr="00FD1FDA">
        <w:rPr>
          <w:rFonts w:ascii="Arial" w:hAnsi="Arial" w:cs="Arial"/>
          <w:sz w:val="22"/>
          <w:szCs w:val="22"/>
        </w:rPr>
        <w:t xml:space="preserve"> declare as follows:</w:t>
      </w:r>
    </w:p>
    <w:p w14:paraId="601B0457" w14:textId="78D783EE" w:rsidR="00005095" w:rsidRPr="00FD1FDA" w:rsidRDefault="00FA5626" w:rsidP="00795BE5">
      <w:pPr>
        <w:tabs>
          <w:tab w:val="left" w:pos="5040"/>
          <w:tab w:val="left" w:leader="dot" w:pos="9270"/>
        </w:tabs>
        <w:spacing w:after="240"/>
        <w:ind w:right="86"/>
        <w:rPr>
          <w:rFonts w:ascii="Arial" w:hAnsi="Arial" w:cs="Arial"/>
          <w:i/>
          <w:iCs/>
          <w:sz w:val="22"/>
          <w:szCs w:val="22"/>
        </w:rPr>
      </w:pPr>
      <w:r w:rsidRPr="00FD1FDA">
        <w:rPr>
          <w:rFonts w:ascii="Arial" w:hAnsi="Arial" w:cs="Arial"/>
          <w:i/>
          <w:iCs/>
          <w:lang w:val="ru"/>
        </w:rPr>
        <w:t>Я</w:t>
      </w:r>
      <w:r w:rsidRPr="00FD1FDA">
        <w:rPr>
          <w:rFonts w:ascii="Arial" w:hAnsi="Arial" w:cs="Arial"/>
          <w:i/>
          <w:iCs/>
          <w:sz w:val="22"/>
          <w:szCs w:val="22"/>
          <w:lang w:val="ru"/>
        </w:rPr>
        <w:t xml:space="preserve">, </w:t>
      </w:r>
      <w:r w:rsidRPr="00FD1FDA">
        <w:rPr>
          <w:rFonts w:ascii="Arial" w:hAnsi="Arial" w:cs="Arial"/>
          <w:sz w:val="22"/>
          <w:szCs w:val="22"/>
          <w:lang w:val="ru"/>
        </w:rPr>
        <w:tab/>
      </w:r>
      <w:r w:rsidRPr="00FD1FDA">
        <w:rPr>
          <w:rFonts w:ascii="Arial" w:hAnsi="Arial" w:cs="Arial"/>
          <w:i/>
          <w:iCs/>
          <w:sz w:val="22"/>
          <w:szCs w:val="22"/>
          <w:lang w:val="ru"/>
        </w:rPr>
        <w:t>, заявляю следующее:</w:t>
      </w:r>
    </w:p>
    <w:p w14:paraId="29190D9E" w14:textId="77777777" w:rsidR="00FA5626" w:rsidRPr="00FD1FDA" w:rsidRDefault="008D1549" w:rsidP="008819A4">
      <w:pPr>
        <w:tabs>
          <w:tab w:val="left" w:pos="720"/>
          <w:tab w:val="left" w:pos="9180"/>
        </w:tabs>
        <w:rPr>
          <w:rFonts w:ascii="Arial" w:hAnsi="Arial" w:cs="Arial"/>
          <w:sz w:val="22"/>
          <w:szCs w:val="22"/>
        </w:rPr>
      </w:pPr>
      <w:r w:rsidRPr="00FD1FDA">
        <w:rPr>
          <w:rFonts w:ascii="Arial" w:hAnsi="Arial" w:cs="Arial"/>
          <w:b/>
          <w:bCs/>
          <w:sz w:val="22"/>
          <w:szCs w:val="22"/>
        </w:rPr>
        <w:t>1.</w:t>
      </w:r>
      <w:r w:rsidRPr="00FD1FDA">
        <w:rPr>
          <w:rFonts w:ascii="Arial" w:hAnsi="Arial" w:cs="Arial"/>
          <w:sz w:val="22"/>
          <w:szCs w:val="22"/>
        </w:rPr>
        <w:tab/>
        <w:t>I am seeking to vacate the following convictions:</w:t>
      </w:r>
    </w:p>
    <w:p w14:paraId="34515624" w14:textId="2C223318" w:rsidR="008D1549" w:rsidRPr="00FD1FDA" w:rsidRDefault="008819A4" w:rsidP="00795BE5">
      <w:pPr>
        <w:tabs>
          <w:tab w:val="left" w:pos="720"/>
          <w:tab w:val="left" w:pos="9180"/>
        </w:tabs>
        <w:spacing w:line="360" w:lineRule="auto"/>
        <w:rPr>
          <w:rFonts w:ascii="Arial" w:hAnsi="Arial" w:cs="Arial"/>
          <w:i/>
          <w:iCs/>
          <w:sz w:val="22"/>
          <w:szCs w:val="22"/>
        </w:rPr>
      </w:pPr>
      <w:r w:rsidRPr="00FD1FDA">
        <w:rPr>
          <w:rFonts w:ascii="Arial" w:hAnsi="Arial" w:cs="Arial"/>
          <w:i/>
          <w:iCs/>
          <w:sz w:val="22"/>
          <w:szCs w:val="22"/>
        </w:rPr>
        <w:tab/>
      </w:r>
      <w:r w:rsidRPr="00FD1FDA">
        <w:rPr>
          <w:rFonts w:ascii="Arial" w:hAnsi="Arial" w:cs="Arial"/>
          <w:i/>
          <w:iCs/>
          <w:sz w:val="22"/>
          <w:szCs w:val="22"/>
          <w:lang w:val="ru"/>
        </w:rPr>
        <w:t>Я прошу отменить следующие обвинительные приговоры:</w:t>
      </w:r>
    </w:p>
    <w:p w14:paraId="11F5F0C3" w14:textId="77777777" w:rsidR="00FA5626" w:rsidRPr="00FD1FDA" w:rsidRDefault="00005095" w:rsidP="008819A4">
      <w:pPr>
        <w:tabs>
          <w:tab w:val="left" w:pos="720"/>
          <w:tab w:val="left" w:pos="9180"/>
        </w:tabs>
        <w:ind w:left="720"/>
        <w:rPr>
          <w:rFonts w:ascii="Arial" w:hAnsi="Arial" w:cs="Arial"/>
          <w:sz w:val="22"/>
          <w:szCs w:val="22"/>
        </w:rPr>
      </w:pPr>
      <w:r w:rsidRPr="00FD1FDA">
        <w:rPr>
          <w:rFonts w:ascii="Arial" w:hAnsi="Arial" w:cs="Arial"/>
          <w:sz w:val="22"/>
          <w:szCs w:val="22"/>
        </w:rPr>
        <w:t>Count: _____ Offense (include degree): _____________________ RCW___________</w:t>
      </w:r>
    </w:p>
    <w:p w14:paraId="2F083A96" w14:textId="4C41D508" w:rsidR="00005095" w:rsidRPr="00FD1FDA" w:rsidRDefault="00FA5626" w:rsidP="008819A4">
      <w:pPr>
        <w:tabs>
          <w:tab w:val="left" w:pos="720"/>
          <w:tab w:val="left" w:pos="2160"/>
          <w:tab w:val="left" w:pos="7290"/>
          <w:tab w:val="left" w:pos="9180"/>
        </w:tabs>
        <w:spacing w:line="360" w:lineRule="auto"/>
        <w:ind w:left="720"/>
        <w:rPr>
          <w:rFonts w:ascii="Arial" w:hAnsi="Arial" w:cs="Arial"/>
          <w:i/>
          <w:iCs/>
          <w:sz w:val="22"/>
          <w:szCs w:val="22"/>
        </w:rPr>
      </w:pPr>
      <w:r w:rsidRPr="00FD1FDA">
        <w:rPr>
          <w:rFonts w:ascii="Arial" w:hAnsi="Arial" w:cs="Arial"/>
          <w:i/>
          <w:iCs/>
          <w:sz w:val="22"/>
          <w:szCs w:val="22"/>
          <w:lang w:val="ru"/>
        </w:rPr>
        <w:t xml:space="preserve">Количество эпизодов: </w:t>
      </w:r>
      <w:r w:rsidR="00870958">
        <w:rPr>
          <w:rFonts w:ascii="Arial" w:hAnsi="Arial" w:cs="Arial"/>
          <w:i/>
          <w:iCs/>
          <w:sz w:val="22"/>
          <w:szCs w:val="22"/>
        </w:rPr>
        <w:t xml:space="preserve">  </w:t>
      </w:r>
      <w:r w:rsidRPr="00FD1FDA">
        <w:rPr>
          <w:rFonts w:ascii="Arial" w:hAnsi="Arial" w:cs="Arial"/>
          <w:i/>
          <w:iCs/>
          <w:sz w:val="22"/>
          <w:szCs w:val="22"/>
          <w:lang w:val="ru"/>
        </w:rPr>
        <w:t xml:space="preserve">Нарушение (укажите степень): </w:t>
      </w:r>
      <w:r w:rsidRPr="00FD1FDA">
        <w:rPr>
          <w:rFonts w:ascii="Arial" w:hAnsi="Arial" w:cs="Arial"/>
          <w:sz w:val="22"/>
          <w:szCs w:val="22"/>
          <w:lang w:val="ru"/>
        </w:rPr>
        <w:tab/>
      </w:r>
      <w:r w:rsidRPr="00FD1FDA">
        <w:rPr>
          <w:rFonts w:ascii="Arial" w:hAnsi="Arial" w:cs="Arial"/>
          <w:i/>
          <w:iCs/>
          <w:sz w:val="22"/>
          <w:szCs w:val="22"/>
          <w:lang w:val="ru"/>
        </w:rPr>
        <w:t>RCW</w:t>
      </w:r>
    </w:p>
    <w:p w14:paraId="60DF78A7" w14:textId="77777777" w:rsidR="00FA5626" w:rsidRPr="00FD1FDA" w:rsidRDefault="001231AB" w:rsidP="008819A4">
      <w:pPr>
        <w:tabs>
          <w:tab w:val="left" w:pos="720"/>
          <w:tab w:val="left" w:pos="2160"/>
          <w:tab w:val="left" w:pos="7290"/>
          <w:tab w:val="left" w:pos="9180"/>
        </w:tabs>
        <w:ind w:left="720"/>
        <w:rPr>
          <w:rFonts w:ascii="Arial" w:hAnsi="Arial" w:cs="Arial"/>
          <w:sz w:val="22"/>
          <w:szCs w:val="22"/>
        </w:rPr>
      </w:pPr>
      <w:r w:rsidRPr="00FD1FDA">
        <w:rPr>
          <w:rFonts w:ascii="Arial" w:hAnsi="Arial" w:cs="Arial"/>
          <w:sz w:val="22"/>
          <w:szCs w:val="22"/>
        </w:rPr>
        <w:t>Count: _____ Offense (include degree): _____________________ RCW___________</w:t>
      </w:r>
    </w:p>
    <w:p w14:paraId="1E5972B3" w14:textId="19D50C92" w:rsidR="001231AB" w:rsidRPr="00FD1FDA" w:rsidRDefault="008819A4" w:rsidP="008819A4">
      <w:pPr>
        <w:tabs>
          <w:tab w:val="left" w:pos="720"/>
          <w:tab w:val="left" w:pos="2160"/>
          <w:tab w:val="left" w:pos="7290"/>
          <w:tab w:val="left" w:pos="9180"/>
        </w:tabs>
        <w:spacing w:line="360" w:lineRule="auto"/>
        <w:ind w:left="720"/>
        <w:rPr>
          <w:rFonts w:ascii="Arial" w:hAnsi="Arial" w:cs="Arial"/>
          <w:i/>
          <w:iCs/>
          <w:sz w:val="22"/>
          <w:szCs w:val="22"/>
        </w:rPr>
      </w:pPr>
      <w:r w:rsidRPr="00FD1FDA">
        <w:rPr>
          <w:rFonts w:ascii="Arial" w:hAnsi="Arial" w:cs="Arial"/>
          <w:i/>
          <w:iCs/>
          <w:sz w:val="22"/>
          <w:szCs w:val="22"/>
          <w:lang w:val="ru"/>
        </w:rPr>
        <w:t xml:space="preserve">Количество эпизодов: </w:t>
      </w:r>
      <w:r w:rsidR="00870958">
        <w:rPr>
          <w:rFonts w:ascii="Arial" w:hAnsi="Arial" w:cs="Arial"/>
          <w:i/>
          <w:iCs/>
          <w:sz w:val="22"/>
          <w:szCs w:val="22"/>
        </w:rPr>
        <w:t xml:space="preserve">  </w:t>
      </w:r>
      <w:r w:rsidRPr="00FD1FDA">
        <w:rPr>
          <w:rFonts w:ascii="Arial" w:hAnsi="Arial" w:cs="Arial"/>
          <w:i/>
          <w:iCs/>
          <w:sz w:val="22"/>
          <w:szCs w:val="22"/>
          <w:lang w:val="ru"/>
        </w:rPr>
        <w:t xml:space="preserve">Нарушение (укажите степень): </w:t>
      </w:r>
      <w:r w:rsidRPr="00FD1FDA">
        <w:rPr>
          <w:rFonts w:ascii="Arial" w:hAnsi="Arial" w:cs="Arial"/>
          <w:sz w:val="22"/>
          <w:szCs w:val="22"/>
          <w:lang w:val="ru"/>
        </w:rPr>
        <w:tab/>
      </w:r>
      <w:r w:rsidRPr="00FD1FDA">
        <w:rPr>
          <w:rFonts w:ascii="Arial" w:hAnsi="Arial" w:cs="Arial"/>
          <w:i/>
          <w:iCs/>
          <w:sz w:val="22"/>
          <w:szCs w:val="22"/>
          <w:lang w:val="ru"/>
        </w:rPr>
        <w:t>RCW</w:t>
      </w:r>
    </w:p>
    <w:p w14:paraId="51C58954" w14:textId="77777777" w:rsidR="00FA5626" w:rsidRPr="00FD1FDA" w:rsidRDefault="001231AB" w:rsidP="008819A4">
      <w:pPr>
        <w:tabs>
          <w:tab w:val="left" w:pos="720"/>
          <w:tab w:val="left" w:pos="2160"/>
          <w:tab w:val="left" w:pos="7290"/>
          <w:tab w:val="left" w:pos="9180"/>
        </w:tabs>
        <w:ind w:left="720"/>
        <w:rPr>
          <w:rFonts w:ascii="Arial" w:hAnsi="Arial" w:cs="Arial"/>
          <w:sz w:val="22"/>
          <w:szCs w:val="22"/>
        </w:rPr>
      </w:pPr>
      <w:r w:rsidRPr="00FD1FDA">
        <w:rPr>
          <w:rFonts w:ascii="Arial" w:hAnsi="Arial" w:cs="Arial"/>
          <w:sz w:val="22"/>
          <w:szCs w:val="22"/>
        </w:rPr>
        <w:t>Count: _____ Offense (include degree): _____________________ RCW___________</w:t>
      </w:r>
    </w:p>
    <w:p w14:paraId="5B384AF4" w14:textId="1468C3B8" w:rsidR="001231AB" w:rsidRPr="00FD1FDA" w:rsidRDefault="008819A4" w:rsidP="008819A4">
      <w:pPr>
        <w:tabs>
          <w:tab w:val="left" w:pos="720"/>
          <w:tab w:val="left" w:pos="2160"/>
          <w:tab w:val="left" w:pos="7290"/>
          <w:tab w:val="left" w:pos="9180"/>
        </w:tabs>
        <w:spacing w:line="360" w:lineRule="auto"/>
        <w:ind w:left="720"/>
        <w:rPr>
          <w:rFonts w:ascii="Arial" w:hAnsi="Arial" w:cs="Arial"/>
          <w:i/>
          <w:iCs/>
          <w:sz w:val="22"/>
          <w:szCs w:val="22"/>
        </w:rPr>
      </w:pPr>
      <w:r w:rsidRPr="00FD1FDA">
        <w:rPr>
          <w:rFonts w:ascii="Arial" w:hAnsi="Arial" w:cs="Arial"/>
          <w:i/>
          <w:iCs/>
          <w:sz w:val="22"/>
          <w:szCs w:val="22"/>
          <w:lang w:val="ru"/>
        </w:rPr>
        <w:t xml:space="preserve">Количество эпизодов: </w:t>
      </w:r>
      <w:r w:rsidR="00870958">
        <w:rPr>
          <w:rFonts w:ascii="Arial" w:hAnsi="Arial" w:cs="Arial"/>
          <w:i/>
          <w:iCs/>
          <w:sz w:val="22"/>
          <w:szCs w:val="22"/>
        </w:rPr>
        <w:t xml:space="preserve">  </w:t>
      </w:r>
      <w:r w:rsidRPr="00FD1FDA">
        <w:rPr>
          <w:rFonts w:ascii="Arial" w:hAnsi="Arial" w:cs="Arial"/>
          <w:i/>
          <w:iCs/>
          <w:sz w:val="22"/>
          <w:szCs w:val="22"/>
          <w:lang w:val="ru"/>
        </w:rPr>
        <w:t xml:space="preserve">Нарушение (укажите степень): </w:t>
      </w:r>
      <w:r w:rsidRPr="00FD1FDA">
        <w:rPr>
          <w:rFonts w:ascii="Arial" w:hAnsi="Arial" w:cs="Arial"/>
          <w:sz w:val="22"/>
          <w:szCs w:val="22"/>
          <w:lang w:val="ru"/>
        </w:rPr>
        <w:tab/>
      </w:r>
      <w:r w:rsidRPr="00FD1FDA">
        <w:rPr>
          <w:rFonts w:ascii="Arial" w:hAnsi="Arial" w:cs="Arial"/>
          <w:i/>
          <w:iCs/>
          <w:sz w:val="22"/>
          <w:szCs w:val="22"/>
          <w:lang w:val="ru"/>
        </w:rPr>
        <w:t>RCW</w:t>
      </w:r>
    </w:p>
    <w:p w14:paraId="2C948F7B" w14:textId="77777777" w:rsidR="00FA5626" w:rsidRPr="00FD1FDA" w:rsidRDefault="001231AB" w:rsidP="008819A4">
      <w:pPr>
        <w:tabs>
          <w:tab w:val="left" w:pos="720"/>
          <w:tab w:val="left" w:pos="2160"/>
          <w:tab w:val="left" w:pos="7290"/>
          <w:tab w:val="left" w:pos="9180"/>
        </w:tabs>
        <w:ind w:left="720"/>
        <w:rPr>
          <w:rFonts w:ascii="Arial" w:hAnsi="Arial" w:cs="Arial"/>
          <w:sz w:val="22"/>
          <w:szCs w:val="22"/>
        </w:rPr>
      </w:pPr>
      <w:r w:rsidRPr="00FD1FDA">
        <w:rPr>
          <w:rFonts w:ascii="Arial" w:hAnsi="Arial" w:cs="Arial"/>
          <w:sz w:val="22"/>
          <w:szCs w:val="22"/>
        </w:rPr>
        <w:t>Count: _____ Offense (include degree): _____________________ RCW___________</w:t>
      </w:r>
    </w:p>
    <w:p w14:paraId="1B87C859" w14:textId="11149371" w:rsidR="001231AB" w:rsidRPr="00FD1FDA" w:rsidRDefault="008819A4" w:rsidP="008819A4">
      <w:pPr>
        <w:tabs>
          <w:tab w:val="left" w:pos="720"/>
          <w:tab w:val="left" w:pos="2160"/>
          <w:tab w:val="left" w:pos="7290"/>
          <w:tab w:val="left" w:pos="9180"/>
        </w:tabs>
        <w:spacing w:line="360" w:lineRule="auto"/>
        <w:ind w:left="720"/>
        <w:rPr>
          <w:rFonts w:ascii="Arial" w:hAnsi="Arial" w:cs="Arial"/>
          <w:i/>
          <w:iCs/>
          <w:sz w:val="22"/>
          <w:szCs w:val="22"/>
        </w:rPr>
      </w:pPr>
      <w:r w:rsidRPr="00FD1FDA">
        <w:rPr>
          <w:rFonts w:ascii="Arial" w:hAnsi="Arial" w:cs="Arial"/>
          <w:i/>
          <w:iCs/>
          <w:sz w:val="22"/>
          <w:szCs w:val="22"/>
          <w:lang w:val="ru"/>
        </w:rPr>
        <w:t xml:space="preserve">Количество эпизодов: </w:t>
      </w:r>
      <w:r w:rsidR="00870958">
        <w:rPr>
          <w:rFonts w:ascii="Arial" w:hAnsi="Arial" w:cs="Arial"/>
          <w:i/>
          <w:iCs/>
          <w:sz w:val="22"/>
          <w:szCs w:val="22"/>
        </w:rPr>
        <w:t xml:space="preserve">  </w:t>
      </w:r>
      <w:r w:rsidRPr="00FD1FDA">
        <w:rPr>
          <w:rFonts w:ascii="Arial" w:hAnsi="Arial" w:cs="Arial"/>
          <w:i/>
          <w:iCs/>
          <w:sz w:val="22"/>
          <w:szCs w:val="22"/>
          <w:lang w:val="ru"/>
        </w:rPr>
        <w:t xml:space="preserve">Нарушение (укажите степень): </w:t>
      </w:r>
      <w:r w:rsidRPr="00FD1FDA">
        <w:rPr>
          <w:rFonts w:ascii="Arial" w:hAnsi="Arial" w:cs="Arial"/>
          <w:sz w:val="22"/>
          <w:szCs w:val="22"/>
          <w:lang w:val="ru"/>
        </w:rPr>
        <w:tab/>
      </w:r>
      <w:r w:rsidRPr="00FD1FDA">
        <w:rPr>
          <w:rFonts w:ascii="Arial" w:hAnsi="Arial" w:cs="Arial"/>
          <w:i/>
          <w:iCs/>
          <w:sz w:val="22"/>
          <w:szCs w:val="22"/>
          <w:lang w:val="ru"/>
        </w:rPr>
        <w:t>RCW</w:t>
      </w:r>
    </w:p>
    <w:p w14:paraId="1A3A0300" w14:textId="77777777" w:rsidR="00FA5626" w:rsidRPr="00FD1FDA" w:rsidRDefault="00005095" w:rsidP="00795BE5">
      <w:pPr>
        <w:tabs>
          <w:tab w:val="left" w:pos="720"/>
          <w:tab w:val="left" w:leader="dot" w:pos="9270"/>
        </w:tabs>
        <w:spacing w:before="120"/>
        <w:ind w:left="720" w:right="86" w:hanging="720"/>
        <w:rPr>
          <w:rFonts w:ascii="Arial" w:hAnsi="Arial" w:cs="Arial"/>
          <w:b/>
          <w:sz w:val="22"/>
          <w:szCs w:val="22"/>
        </w:rPr>
      </w:pPr>
      <w:r w:rsidRPr="00FD1FDA">
        <w:rPr>
          <w:rFonts w:ascii="Arial" w:hAnsi="Arial" w:cs="Arial"/>
          <w:b/>
          <w:bCs/>
          <w:sz w:val="22"/>
          <w:szCs w:val="22"/>
        </w:rPr>
        <w:t>2.</w:t>
      </w:r>
      <w:r w:rsidRPr="00FD1FDA">
        <w:rPr>
          <w:rFonts w:ascii="Arial" w:hAnsi="Arial" w:cs="Arial"/>
          <w:sz w:val="22"/>
          <w:szCs w:val="22"/>
        </w:rPr>
        <w:tab/>
      </w:r>
      <w:r w:rsidRPr="00FD1FDA">
        <w:rPr>
          <w:rFonts w:ascii="Arial" w:hAnsi="Arial" w:cs="Arial"/>
          <w:b/>
          <w:bCs/>
          <w:sz w:val="22"/>
          <w:szCs w:val="22"/>
        </w:rPr>
        <w:t>Prohibited Offenses</w:t>
      </w:r>
    </w:p>
    <w:p w14:paraId="61E4113E" w14:textId="79EAFAF6" w:rsidR="00EC54AD" w:rsidRPr="00FD1FDA" w:rsidRDefault="008819A4" w:rsidP="00795BE5">
      <w:pPr>
        <w:tabs>
          <w:tab w:val="left" w:pos="720"/>
          <w:tab w:val="left" w:leader="dot" w:pos="9270"/>
        </w:tabs>
        <w:spacing w:after="60"/>
        <w:ind w:left="720" w:right="86" w:hanging="720"/>
        <w:rPr>
          <w:rFonts w:ascii="Arial" w:hAnsi="Arial" w:cs="Arial"/>
          <w:i/>
          <w:iCs/>
          <w:sz w:val="22"/>
          <w:szCs w:val="22"/>
        </w:rPr>
      </w:pPr>
      <w:r w:rsidRPr="00FD1FDA">
        <w:rPr>
          <w:rFonts w:ascii="Arial" w:hAnsi="Arial" w:cs="Arial"/>
          <w:b/>
          <w:bCs/>
          <w:i/>
          <w:iCs/>
          <w:sz w:val="22"/>
          <w:szCs w:val="22"/>
        </w:rPr>
        <w:tab/>
      </w:r>
      <w:r w:rsidRPr="00FD1FDA">
        <w:rPr>
          <w:rFonts w:ascii="Arial" w:hAnsi="Arial" w:cs="Arial"/>
          <w:b/>
          <w:bCs/>
          <w:i/>
          <w:iCs/>
          <w:sz w:val="22"/>
          <w:szCs w:val="22"/>
          <w:lang w:val="ru"/>
        </w:rPr>
        <w:t>Правонарушения, записи о которых запрещено отменять</w:t>
      </w:r>
    </w:p>
    <w:p w14:paraId="60223426" w14:textId="77777777" w:rsidR="00FA5626" w:rsidRPr="00FD1FDA" w:rsidRDefault="008D1549" w:rsidP="00795BE5">
      <w:pPr>
        <w:tabs>
          <w:tab w:val="left" w:pos="720"/>
          <w:tab w:val="left" w:leader="dot" w:pos="9270"/>
        </w:tabs>
        <w:spacing w:before="120"/>
        <w:ind w:left="1440" w:right="86" w:hanging="720"/>
        <w:rPr>
          <w:rFonts w:ascii="Arial" w:hAnsi="Arial" w:cs="Arial"/>
          <w:sz w:val="22"/>
          <w:szCs w:val="22"/>
        </w:rPr>
      </w:pPr>
      <w:r w:rsidRPr="00FD1FDA">
        <w:rPr>
          <w:rFonts w:ascii="Arial" w:hAnsi="Arial" w:cs="Arial"/>
          <w:sz w:val="22"/>
          <w:szCs w:val="22"/>
        </w:rPr>
        <w:t xml:space="preserve">I am </w:t>
      </w:r>
      <w:r w:rsidRPr="00FD1FDA">
        <w:rPr>
          <w:rFonts w:ascii="Arial" w:hAnsi="Arial" w:cs="Arial"/>
          <w:b/>
          <w:bCs/>
          <w:sz w:val="22"/>
          <w:szCs w:val="22"/>
        </w:rPr>
        <w:t>not</w:t>
      </w:r>
      <w:r w:rsidRPr="00FD1FDA">
        <w:rPr>
          <w:rFonts w:ascii="Arial" w:hAnsi="Arial" w:cs="Arial"/>
          <w:sz w:val="22"/>
          <w:szCs w:val="22"/>
        </w:rPr>
        <w:t xml:space="preserve"> applying to vacate any of the following offenses:</w:t>
      </w:r>
    </w:p>
    <w:p w14:paraId="29032F38" w14:textId="39F950A6" w:rsidR="008D1549" w:rsidRPr="00FD1FDA" w:rsidRDefault="00FA5626" w:rsidP="00795BE5">
      <w:pPr>
        <w:tabs>
          <w:tab w:val="left" w:pos="720"/>
          <w:tab w:val="left" w:leader="dot" w:pos="9270"/>
        </w:tabs>
        <w:spacing w:after="60"/>
        <w:ind w:left="1440" w:right="86" w:hanging="720"/>
        <w:rPr>
          <w:rFonts w:ascii="Arial" w:hAnsi="Arial" w:cs="Arial"/>
          <w:i/>
          <w:iCs/>
          <w:sz w:val="22"/>
          <w:szCs w:val="22"/>
        </w:rPr>
      </w:pPr>
      <w:r w:rsidRPr="00FD1FDA">
        <w:rPr>
          <w:rFonts w:ascii="Arial" w:hAnsi="Arial" w:cs="Arial"/>
          <w:i/>
          <w:iCs/>
          <w:sz w:val="22"/>
          <w:szCs w:val="22"/>
          <w:lang w:val="ru"/>
        </w:rPr>
        <w:t xml:space="preserve">Я </w:t>
      </w:r>
      <w:r w:rsidRPr="00DF77E8">
        <w:rPr>
          <w:rFonts w:ascii="Arial" w:hAnsi="Arial" w:cs="Arial"/>
          <w:b/>
          <w:bCs/>
          <w:i/>
          <w:iCs/>
          <w:sz w:val="22"/>
          <w:szCs w:val="22"/>
          <w:lang w:val="ru"/>
        </w:rPr>
        <w:t>не</w:t>
      </w:r>
      <w:r w:rsidRPr="00FD1FDA">
        <w:rPr>
          <w:rFonts w:ascii="Arial" w:hAnsi="Arial" w:cs="Arial"/>
          <w:i/>
          <w:iCs/>
          <w:sz w:val="22"/>
          <w:szCs w:val="22"/>
          <w:lang w:val="ru"/>
        </w:rPr>
        <w:t xml:space="preserve"> ходатайствую об отмене ни одного из следующих преступлений:</w:t>
      </w:r>
    </w:p>
    <w:p w14:paraId="317CB342" w14:textId="77777777" w:rsidR="00FA5626" w:rsidRPr="00FD1FDA" w:rsidRDefault="009448A3" w:rsidP="00795BE5">
      <w:pPr>
        <w:pStyle w:val="ListParagraph"/>
        <w:numPr>
          <w:ilvl w:val="0"/>
          <w:numId w:val="3"/>
        </w:numPr>
        <w:tabs>
          <w:tab w:val="left" w:pos="720"/>
          <w:tab w:val="left" w:pos="1080"/>
        </w:tabs>
        <w:overflowPunct/>
        <w:autoSpaceDE/>
        <w:autoSpaceDN/>
        <w:adjustRightInd/>
        <w:spacing w:before="120"/>
        <w:textAlignment w:val="auto"/>
        <w:rPr>
          <w:rFonts w:ascii="Arial" w:hAnsi="Arial" w:cs="Arial"/>
          <w:sz w:val="22"/>
          <w:szCs w:val="22"/>
        </w:rPr>
      </w:pPr>
      <w:r w:rsidRPr="00FD1FDA">
        <w:rPr>
          <w:rFonts w:ascii="Arial" w:hAnsi="Arial" w:cs="Arial"/>
          <w:sz w:val="22"/>
          <w:szCs w:val="22"/>
        </w:rPr>
        <w:t xml:space="preserve">A class A </w:t>
      </w:r>
      <w:proofErr w:type="gramStart"/>
      <w:r w:rsidRPr="00FD1FDA">
        <w:rPr>
          <w:rFonts w:ascii="Arial" w:hAnsi="Arial" w:cs="Arial"/>
          <w:sz w:val="22"/>
          <w:szCs w:val="22"/>
        </w:rPr>
        <w:t>felony;</w:t>
      </w:r>
      <w:proofErr w:type="gramEnd"/>
    </w:p>
    <w:p w14:paraId="75D408E8" w14:textId="6BFB412C" w:rsidR="009448A3" w:rsidRPr="00FD1FDA" w:rsidRDefault="00FA5626" w:rsidP="004D0A3A">
      <w:pPr>
        <w:pStyle w:val="ListParagraph"/>
        <w:tabs>
          <w:tab w:val="left" w:pos="720"/>
          <w:tab w:val="left" w:pos="1080"/>
        </w:tabs>
        <w:overflowPunct/>
        <w:autoSpaceDE/>
        <w:autoSpaceDN/>
        <w:adjustRightInd/>
        <w:ind w:left="1440"/>
        <w:textAlignment w:val="auto"/>
        <w:rPr>
          <w:rFonts w:ascii="Arial" w:hAnsi="Arial" w:cs="Arial"/>
          <w:i/>
          <w:iCs/>
          <w:sz w:val="22"/>
          <w:szCs w:val="22"/>
        </w:rPr>
      </w:pPr>
      <w:r w:rsidRPr="00FD1FDA">
        <w:rPr>
          <w:rFonts w:ascii="Arial" w:hAnsi="Arial" w:cs="Arial"/>
          <w:i/>
          <w:iCs/>
          <w:sz w:val="22"/>
          <w:szCs w:val="22"/>
          <w:lang w:val="ru"/>
        </w:rPr>
        <w:t>Преступление класса А;</w:t>
      </w:r>
    </w:p>
    <w:p w14:paraId="1CBF3C14" w14:textId="77777777" w:rsidR="00FA5626" w:rsidRPr="00FD1FDA" w:rsidRDefault="009448A3" w:rsidP="00795BE5">
      <w:pPr>
        <w:pStyle w:val="ListParagraph"/>
        <w:numPr>
          <w:ilvl w:val="0"/>
          <w:numId w:val="3"/>
        </w:numPr>
        <w:tabs>
          <w:tab w:val="left" w:pos="720"/>
          <w:tab w:val="left" w:pos="1080"/>
        </w:tabs>
        <w:overflowPunct/>
        <w:autoSpaceDE/>
        <w:autoSpaceDN/>
        <w:adjustRightInd/>
        <w:spacing w:before="120"/>
        <w:textAlignment w:val="auto"/>
        <w:rPr>
          <w:rFonts w:ascii="Arial" w:hAnsi="Arial" w:cs="Arial"/>
          <w:sz w:val="22"/>
          <w:szCs w:val="22"/>
        </w:rPr>
      </w:pPr>
      <w:r w:rsidRPr="00FD1FDA">
        <w:rPr>
          <w:rFonts w:ascii="Arial" w:hAnsi="Arial" w:cs="Arial"/>
          <w:sz w:val="22"/>
          <w:szCs w:val="22"/>
        </w:rPr>
        <w:t>A violent offense as defined in RCW 9.94A.</w:t>
      </w:r>
      <w:proofErr w:type="gramStart"/>
      <w:r w:rsidRPr="00FD1FDA">
        <w:rPr>
          <w:rFonts w:ascii="Arial" w:hAnsi="Arial" w:cs="Arial"/>
          <w:sz w:val="22"/>
          <w:szCs w:val="22"/>
        </w:rPr>
        <w:t>030;</w:t>
      </w:r>
      <w:proofErr w:type="gramEnd"/>
    </w:p>
    <w:p w14:paraId="62669268" w14:textId="79641242" w:rsidR="009448A3" w:rsidRPr="00FD1FDA" w:rsidRDefault="00FA5626" w:rsidP="004D0A3A">
      <w:pPr>
        <w:pStyle w:val="ListParagraph"/>
        <w:tabs>
          <w:tab w:val="left" w:pos="720"/>
          <w:tab w:val="left" w:pos="1080"/>
        </w:tabs>
        <w:overflowPunct/>
        <w:autoSpaceDE/>
        <w:autoSpaceDN/>
        <w:adjustRightInd/>
        <w:ind w:left="1440"/>
        <w:textAlignment w:val="auto"/>
        <w:rPr>
          <w:rFonts w:ascii="Arial" w:hAnsi="Arial" w:cs="Arial"/>
          <w:i/>
          <w:iCs/>
          <w:sz w:val="22"/>
          <w:szCs w:val="22"/>
        </w:rPr>
      </w:pPr>
      <w:r w:rsidRPr="00FD1FDA">
        <w:rPr>
          <w:rFonts w:ascii="Arial" w:hAnsi="Arial" w:cs="Arial"/>
          <w:i/>
          <w:iCs/>
          <w:sz w:val="22"/>
          <w:szCs w:val="22"/>
          <w:lang w:val="ru"/>
        </w:rPr>
        <w:t>Насильственное преступление, как определено в RCW 9.94A.030;</w:t>
      </w:r>
    </w:p>
    <w:p w14:paraId="6EA75BD9" w14:textId="77777777" w:rsidR="00FA5626" w:rsidRPr="00FD1FDA" w:rsidRDefault="009448A3" w:rsidP="00795BE5">
      <w:pPr>
        <w:pStyle w:val="ListParagraph"/>
        <w:numPr>
          <w:ilvl w:val="0"/>
          <w:numId w:val="3"/>
        </w:numPr>
        <w:tabs>
          <w:tab w:val="left" w:pos="720"/>
          <w:tab w:val="left" w:pos="1080"/>
        </w:tabs>
        <w:overflowPunct/>
        <w:autoSpaceDE/>
        <w:autoSpaceDN/>
        <w:adjustRightInd/>
        <w:spacing w:before="120"/>
        <w:textAlignment w:val="auto"/>
        <w:rPr>
          <w:rFonts w:ascii="Arial" w:hAnsi="Arial" w:cs="Arial"/>
          <w:sz w:val="22"/>
          <w:szCs w:val="22"/>
        </w:rPr>
      </w:pPr>
      <w:r w:rsidRPr="00FD1FDA">
        <w:rPr>
          <w:rFonts w:ascii="Arial" w:hAnsi="Arial" w:cs="Arial"/>
          <w:sz w:val="22"/>
          <w:szCs w:val="22"/>
        </w:rPr>
        <w:t>Driving under the influence (RCW 46.61.592</w:t>
      </w:r>
      <w:proofErr w:type="gramStart"/>
      <w:r w:rsidRPr="00FD1FDA">
        <w:rPr>
          <w:rFonts w:ascii="Arial" w:hAnsi="Arial" w:cs="Arial"/>
          <w:sz w:val="22"/>
          <w:szCs w:val="22"/>
        </w:rPr>
        <w:t>);</w:t>
      </w:r>
      <w:proofErr w:type="gramEnd"/>
    </w:p>
    <w:p w14:paraId="140B8FCD" w14:textId="108373AD" w:rsidR="009448A3" w:rsidRPr="00FD1FDA" w:rsidRDefault="00FA5626" w:rsidP="004D0A3A">
      <w:pPr>
        <w:pStyle w:val="ListParagraph"/>
        <w:tabs>
          <w:tab w:val="left" w:pos="720"/>
          <w:tab w:val="left" w:pos="1080"/>
        </w:tabs>
        <w:overflowPunct/>
        <w:autoSpaceDE/>
        <w:autoSpaceDN/>
        <w:adjustRightInd/>
        <w:ind w:left="1440"/>
        <w:textAlignment w:val="auto"/>
        <w:rPr>
          <w:rFonts w:ascii="Arial" w:hAnsi="Arial" w:cs="Arial"/>
          <w:i/>
          <w:iCs/>
          <w:sz w:val="22"/>
          <w:szCs w:val="22"/>
        </w:rPr>
      </w:pPr>
      <w:r w:rsidRPr="00FD1FDA">
        <w:rPr>
          <w:rFonts w:ascii="Arial" w:hAnsi="Arial" w:cs="Arial"/>
          <w:i/>
          <w:iCs/>
          <w:sz w:val="22"/>
          <w:szCs w:val="22"/>
          <w:lang w:val="ru"/>
        </w:rPr>
        <w:t>Управление транспортным средством в состоянии опьянения (RCW 46.61.592);</w:t>
      </w:r>
    </w:p>
    <w:p w14:paraId="7ED2D5C7" w14:textId="77777777" w:rsidR="00FA5626" w:rsidRPr="00FD1FDA" w:rsidRDefault="009448A3" w:rsidP="00795BE5">
      <w:pPr>
        <w:pStyle w:val="ListParagraph"/>
        <w:numPr>
          <w:ilvl w:val="0"/>
          <w:numId w:val="3"/>
        </w:numPr>
        <w:tabs>
          <w:tab w:val="left" w:pos="720"/>
          <w:tab w:val="left" w:pos="1080"/>
        </w:tabs>
        <w:overflowPunct/>
        <w:autoSpaceDE/>
        <w:autoSpaceDN/>
        <w:adjustRightInd/>
        <w:spacing w:before="120"/>
        <w:textAlignment w:val="auto"/>
        <w:rPr>
          <w:rFonts w:ascii="Arial" w:hAnsi="Arial" w:cs="Arial"/>
          <w:sz w:val="22"/>
          <w:szCs w:val="22"/>
        </w:rPr>
      </w:pPr>
      <w:r w:rsidRPr="00FD1FDA">
        <w:rPr>
          <w:rFonts w:ascii="Arial" w:hAnsi="Arial" w:cs="Arial"/>
          <w:sz w:val="22"/>
          <w:szCs w:val="22"/>
        </w:rPr>
        <w:t>Physical control of vehicle while under the influence (RCW 46.61.504</w:t>
      </w:r>
      <w:proofErr w:type="gramStart"/>
      <w:r w:rsidRPr="00FD1FDA">
        <w:rPr>
          <w:rFonts w:ascii="Arial" w:hAnsi="Arial" w:cs="Arial"/>
          <w:sz w:val="22"/>
          <w:szCs w:val="22"/>
        </w:rPr>
        <w:t>);</w:t>
      </w:r>
      <w:proofErr w:type="gramEnd"/>
    </w:p>
    <w:p w14:paraId="1A987428" w14:textId="7C1A1011" w:rsidR="009448A3" w:rsidRPr="00FD1FDA" w:rsidRDefault="00FA5626" w:rsidP="004D0A3A">
      <w:pPr>
        <w:pStyle w:val="ListParagraph"/>
        <w:tabs>
          <w:tab w:val="left" w:pos="720"/>
          <w:tab w:val="left" w:pos="1080"/>
        </w:tabs>
        <w:overflowPunct/>
        <w:autoSpaceDE/>
        <w:autoSpaceDN/>
        <w:adjustRightInd/>
        <w:ind w:left="1440"/>
        <w:textAlignment w:val="auto"/>
        <w:rPr>
          <w:rFonts w:ascii="Arial" w:hAnsi="Arial" w:cs="Arial"/>
          <w:i/>
          <w:iCs/>
          <w:sz w:val="22"/>
          <w:szCs w:val="22"/>
        </w:rPr>
      </w:pPr>
      <w:r w:rsidRPr="00FD1FDA">
        <w:rPr>
          <w:rFonts w:ascii="Arial" w:hAnsi="Arial" w:cs="Arial"/>
          <w:i/>
          <w:iCs/>
          <w:sz w:val="22"/>
          <w:szCs w:val="22"/>
          <w:lang w:val="ru"/>
        </w:rPr>
        <w:t>Физический контроль над транспортным средством в состоянии опьянения (RCW 46.61.504);</w:t>
      </w:r>
    </w:p>
    <w:p w14:paraId="2F28E9DD" w14:textId="77777777" w:rsidR="00B63EF0" w:rsidRPr="00485740" w:rsidRDefault="009448A3" w:rsidP="00795BE5">
      <w:pPr>
        <w:pStyle w:val="ListParagraph"/>
        <w:widowControl w:val="0"/>
        <w:numPr>
          <w:ilvl w:val="0"/>
          <w:numId w:val="3"/>
        </w:numPr>
        <w:tabs>
          <w:tab w:val="left" w:leader="dot" w:pos="9270"/>
        </w:tabs>
        <w:overflowPunct/>
        <w:autoSpaceDE/>
        <w:autoSpaceDN/>
        <w:adjustRightInd/>
        <w:spacing w:before="30"/>
        <w:ind w:right="90"/>
        <w:textAlignment w:val="auto"/>
        <w:rPr>
          <w:rFonts w:ascii="Arial" w:hAnsi="Arial" w:cs="Arial"/>
          <w:sz w:val="22"/>
          <w:szCs w:val="22"/>
        </w:rPr>
      </w:pPr>
      <w:r w:rsidRPr="00FD1FDA">
        <w:rPr>
          <w:rFonts w:ascii="Arial" w:hAnsi="Arial" w:cs="Arial"/>
          <w:sz w:val="22"/>
          <w:szCs w:val="22"/>
        </w:rPr>
        <w:t>A crime against a person as defined in RCW 43.43.830</w:t>
      </w:r>
      <w:r w:rsidR="00B63EF0">
        <w:rPr>
          <w:rFonts w:ascii="Arial" w:hAnsi="Arial" w:cs="Arial"/>
          <w:sz w:val="22"/>
          <w:szCs w:val="22"/>
          <w:lang w:val="de-DE"/>
        </w:rPr>
        <w:t>; or</w:t>
      </w:r>
    </w:p>
    <w:p w14:paraId="23FAD941" w14:textId="64EEE797" w:rsidR="00B63EF0" w:rsidRPr="00485740" w:rsidRDefault="00B63EF0" w:rsidP="00485740">
      <w:pPr>
        <w:widowControl w:val="0"/>
        <w:tabs>
          <w:tab w:val="left" w:leader="dot" w:pos="9270"/>
        </w:tabs>
        <w:overflowPunct/>
        <w:autoSpaceDE/>
        <w:autoSpaceDN/>
        <w:adjustRightInd/>
        <w:spacing w:before="30"/>
        <w:ind w:left="1080" w:right="90"/>
        <w:textAlignment w:val="auto"/>
        <w:rPr>
          <w:rFonts w:ascii="Arial" w:hAnsi="Arial" w:cs="Arial"/>
          <w:sz w:val="22"/>
          <w:szCs w:val="22"/>
          <w:lang w:val="ru-RU"/>
        </w:rPr>
      </w:pPr>
      <w:r>
        <w:rPr>
          <w:rFonts w:ascii="Arial" w:hAnsi="Arial" w:cs="Arial"/>
          <w:i/>
          <w:iCs/>
          <w:sz w:val="22"/>
          <w:szCs w:val="22"/>
          <w:lang w:val="de-DE"/>
        </w:rPr>
        <w:t xml:space="preserve">      </w:t>
      </w:r>
      <w:r w:rsidRPr="00485740">
        <w:rPr>
          <w:rFonts w:ascii="Arial" w:hAnsi="Arial" w:cs="Arial"/>
          <w:i/>
          <w:iCs/>
          <w:sz w:val="22"/>
          <w:szCs w:val="22"/>
          <w:lang w:val="ru"/>
        </w:rPr>
        <w:t>Преступление против человека, как оно определено в RCW 43.43.830</w:t>
      </w:r>
      <w:r>
        <w:rPr>
          <w:rFonts w:ascii="Arial" w:hAnsi="Arial" w:cs="Arial"/>
          <w:i/>
          <w:iCs/>
          <w:sz w:val="22"/>
          <w:szCs w:val="22"/>
          <w:lang w:val="de-DE"/>
        </w:rPr>
        <w:t xml:space="preserve"> </w:t>
      </w:r>
      <w:r>
        <w:rPr>
          <w:rFonts w:ascii="Arial" w:hAnsi="Arial" w:cs="Arial"/>
          <w:i/>
          <w:iCs/>
          <w:sz w:val="22"/>
          <w:szCs w:val="22"/>
          <w:lang w:val="ru-RU"/>
        </w:rPr>
        <w:t>или</w:t>
      </w:r>
    </w:p>
    <w:p w14:paraId="54EBC200" w14:textId="0D11D57B" w:rsidR="00B63EF0" w:rsidRPr="00712ABA" w:rsidRDefault="00B63EF0" w:rsidP="00485740">
      <w:pPr>
        <w:pStyle w:val="ListParagraph"/>
        <w:widowControl w:val="0"/>
        <w:numPr>
          <w:ilvl w:val="0"/>
          <w:numId w:val="3"/>
        </w:numPr>
        <w:tabs>
          <w:tab w:val="left" w:leader="dot" w:pos="9270"/>
        </w:tabs>
        <w:overflowPunct/>
        <w:autoSpaceDE/>
        <w:autoSpaceDN/>
        <w:adjustRightInd/>
        <w:spacing w:before="60"/>
        <w:contextualSpacing w:val="0"/>
        <w:textAlignment w:val="auto"/>
        <w:rPr>
          <w:rFonts w:ascii="Arial" w:hAnsi="Arial" w:cs="Arial"/>
          <w:sz w:val="22"/>
          <w:szCs w:val="22"/>
        </w:rPr>
      </w:pPr>
      <w:r>
        <w:rPr>
          <w:rFonts w:ascii="Arial" w:hAnsi="Arial" w:cs="Arial"/>
          <w:sz w:val="22"/>
          <w:szCs w:val="22"/>
        </w:rPr>
        <w:t xml:space="preserve">I am asking to vacate a violent offense or a crime against a </w:t>
      </w:r>
      <w:proofErr w:type="gramStart"/>
      <w:r>
        <w:rPr>
          <w:rFonts w:ascii="Arial" w:hAnsi="Arial" w:cs="Arial"/>
          <w:sz w:val="22"/>
          <w:szCs w:val="22"/>
        </w:rPr>
        <w:t>person</w:t>
      </w:r>
      <w:proofErr w:type="gramEnd"/>
      <w:r>
        <w:rPr>
          <w:rFonts w:ascii="Arial" w:hAnsi="Arial" w:cs="Arial"/>
          <w:sz w:val="22"/>
          <w:szCs w:val="22"/>
        </w:rPr>
        <w:t xml:space="preserve"> but it is one of the following </w:t>
      </w:r>
      <w:r w:rsidRPr="00712ABA">
        <w:rPr>
          <w:rFonts w:ascii="Arial" w:hAnsi="Arial" w:cs="Arial"/>
          <w:sz w:val="22"/>
          <w:szCs w:val="22"/>
        </w:rPr>
        <w:t xml:space="preserve">crimes </w:t>
      </w:r>
      <w:r>
        <w:rPr>
          <w:rFonts w:ascii="Arial" w:hAnsi="Arial" w:cs="Arial"/>
          <w:sz w:val="22"/>
          <w:szCs w:val="22"/>
        </w:rPr>
        <w:t>and it</w:t>
      </w:r>
      <w:r w:rsidRPr="00712ABA">
        <w:rPr>
          <w:rFonts w:ascii="Arial" w:hAnsi="Arial" w:cs="Arial"/>
          <w:sz w:val="22"/>
          <w:szCs w:val="22"/>
        </w:rPr>
        <w:t xml:space="preserve"> did </w:t>
      </w:r>
      <w:r w:rsidRPr="00712ABA">
        <w:rPr>
          <w:rFonts w:ascii="Arial" w:hAnsi="Arial" w:cs="Arial"/>
          <w:b/>
          <w:sz w:val="22"/>
          <w:szCs w:val="22"/>
        </w:rPr>
        <w:t>not</w:t>
      </w:r>
      <w:r w:rsidRPr="00712ABA">
        <w:rPr>
          <w:rFonts w:ascii="Arial" w:hAnsi="Arial" w:cs="Arial"/>
          <w:sz w:val="22"/>
          <w:szCs w:val="22"/>
        </w:rPr>
        <w:t xml:space="preserve"> include a firearm, deadly weapon, or sexual motivation enhancement:</w:t>
      </w:r>
    </w:p>
    <w:p w14:paraId="65ACDD59" w14:textId="60DDB6AE" w:rsidR="009448A3" w:rsidRPr="00FD1FDA" w:rsidRDefault="00B63EF0" w:rsidP="00B63EF0">
      <w:pPr>
        <w:pStyle w:val="ListParagraph"/>
        <w:widowControl w:val="0"/>
        <w:tabs>
          <w:tab w:val="left" w:leader="dot" w:pos="9270"/>
        </w:tabs>
        <w:overflowPunct/>
        <w:autoSpaceDE/>
        <w:autoSpaceDN/>
        <w:adjustRightInd/>
        <w:ind w:left="1440" w:right="90"/>
        <w:textAlignment w:val="auto"/>
        <w:rPr>
          <w:rFonts w:ascii="Arial" w:hAnsi="Arial" w:cs="Arial"/>
          <w:i/>
          <w:iCs/>
          <w:sz w:val="22"/>
          <w:szCs w:val="22"/>
        </w:rPr>
      </w:pPr>
      <w:r w:rsidRPr="00A83E83">
        <w:rPr>
          <w:rFonts w:ascii="Arial" w:hAnsi="Arial" w:cs="Arial"/>
          <w:i/>
          <w:iCs/>
          <w:sz w:val="22"/>
          <w:szCs w:val="22"/>
          <w:lang w:val="ru-RU"/>
        </w:rPr>
        <w:t xml:space="preserve">Я прошу отменить записи о насильственном преступлении против человека, </w:t>
      </w:r>
      <w:r w:rsidR="00A357B2" w:rsidRPr="00A83E83">
        <w:rPr>
          <w:rFonts w:ascii="Arial" w:hAnsi="Arial" w:cs="Arial"/>
          <w:i/>
          <w:iCs/>
          <w:sz w:val="22"/>
          <w:szCs w:val="22"/>
          <w:lang w:val="ru-RU"/>
        </w:rPr>
        <w:t>но</w:t>
      </w:r>
      <w:r w:rsidRPr="00A83E83">
        <w:rPr>
          <w:rFonts w:ascii="Arial" w:hAnsi="Arial" w:cs="Arial"/>
          <w:i/>
          <w:iCs/>
          <w:sz w:val="22"/>
          <w:szCs w:val="22"/>
          <w:lang w:val="ru-RU"/>
        </w:rPr>
        <w:t xml:space="preserve"> это одно из следующих преступлений и оно было совершено</w:t>
      </w:r>
      <w:r>
        <w:rPr>
          <w:rFonts w:ascii="Arial" w:hAnsi="Arial" w:cs="Arial"/>
          <w:i/>
          <w:iCs/>
          <w:sz w:val="22"/>
          <w:szCs w:val="22"/>
          <w:lang w:val="ru"/>
        </w:rPr>
        <w:t xml:space="preserve"> </w:t>
      </w:r>
      <w:r w:rsidR="00FA5626" w:rsidRPr="00FD1FDA">
        <w:rPr>
          <w:rFonts w:ascii="Arial" w:hAnsi="Arial" w:cs="Arial"/>
          <w:b/>
          <w:bCs/>
          <w:i/>
          <w:iCs/>
          <w:sz w:val="22"/>
          <w:szCs w:val="22"/>
          <w:lang w:val="ru"/>
        </w:rPr>
        <w:t>без</w:t>
      </w:r>
      <w:r w:rsidR="00FA5626" w:rsidRPr="00FD1FDA">
        <w:rPr>
          <w:rFonts w:ascii="Arial" w:hAnsi="Arial" w:cs="Arial"/>
          <w:i/>
          <w:iCs/>
          <w:sz w:val="22"/>
          <w:szCs w:val="22"/>
          <w:lang w:val="ru"/>
        </w:rPr>
        <w:t xml:space="preserve"> применения огнестрельного оружия, смертоносного оружия или усиления сексуального мотива:</w:t>
      </w:r>
    </w:p>
    <w:p w14:paraId="5CB5EDCA" w14:textId="77777777" w:rsidR="00FA5626" w:rsidRPr="00FD1FDA" w:rsidRDefault="009448A3" w:rsidP="00795BE5">
      <w:pPr>
        <w:widowControl w:val="0"/>
        <w:numPr>
          <w:ilvl w:val="1"/>
          <w:numId w:val="3"/>
        </w:numPr>
        <w:tabs>
          <w:tab w:val="left" w:pos="690"/>
          <w:tab w:val="left" w:leader="dot" w:pos="9270"/>
        </w:tabs>
        <w:spacing w:before="30"/>
        <w:ind w:right="90"/>
        <w:rPr>
          <w:rFonts w:ascii="Arial" w:hAnsi="Arial" w:cs="Arial"/>
          <w:sz w:val="22"/>
          <w:szCs w:val="22"/>
        </w:rPr>
      </w:pPr>
      <w:r w:rsidRPr="00FD1FDA">
        <w:rPr>
          <w:rFonts w:ascii="Arial" w:hAnsi="Arial" w:cs="Arial"/>
          <w:sz w:val="22"/>
          <w:szCs w:val="22"/>
        </w:rPr>
        <w:t>Assault in the second degree (RCW 9A.36.021)</w:t>
      </w:r>
    </w:p>
    <w:p w14:paraId="33B48FBA" w14:textId="510C7324" w:rsidR="009448A3" w:rsidRPr="00FD1FDA" w:rsidRDefault="00FA5626" w:rsidP="004D0A3A">
      <w:pPr>
        <w:widowControl w:val="0"/>
        <w:tabs>
          <w:tab w:val="left" w:pos="690"/>
          <w:tab w:val="left" w:leader="dot" w:pos="9270"/>
        </w:tabs>
        <w:ind w:left="2160" w:right="90"/>
        <w:rPr>
          <w:rFonts w:ascii="Arial" w:hAnsi="Arial" w:cs="Arial"/>
          <w:i/>
          <w:iCs/>
          <w:sz w:val="22"/>
          <w:szCs w:val="22"/>
        </w:rPr>
      </w:pPr>
      <w:r w:rsidRPr="00FD1FDA">
        <w:rPr>
          <w:rFonts w:ascii="Arial" w:hAnsi="Arial" w:cs="Arial"/>
          <w:i/>
          <w:iCs/>
          <w:sz w:val="22"/>
          <w:szCs w:val="22"/>
          <w:lang w:val="ru"/>
        </w:rPr>
        <w:t>Нападение второй степени (RCW 9A.36.021)</w:t>
      </w:r>
    </w:p>
    <w:p w14:paraId="2FA95A11" w14:textId="77777777" w:rsidR="00FA5626" w:rsidRPr="00FD1FDA" w:rsidRDefault="009448A3" w:rsidP="00795BE5">
      <w:pPr>
        <w:widowControl w:val="0"/>
        <w:numPr>
          <w:ilvl w:val="1"/>
          <w:numId w:val="3"/>
        </w:numPr>
        <w:tabs>
          <w:tab w:val="left" w:pos="690"/>
          <w:tab w:val="left" w:leader="dot" w:pos="9270"/>
        </w:tabs>
        <w:spacing w:before="30"/>
        <w:ind w:right="90"/>
        <w:rPr>
          <w:rFonts w:ascii="Arial" w:hAnsi="Arial" w:cs="Arial"/>
          <w:sz w:val="22"/>
          <w:szCs w:val="22"/>
        </w:rPr>
      </w:pPr>
      <w:r w:rsidRPr="00FD1FDA">
        <w:rPr>
          <w:rFonts w:ascii="Arial" w:hAnsi="Arial" w:cs="Arial"/>
          <w:sz w:val="22"/>
          <w:szCs w:val="22"/>
        </w:rPr>
        <w:t>Assault in the third degree (RCW 9A.36.031) when not committed against a law enforcement officer or peace officer</w:t>
      </w:r>
    </w:p>
    <w:p w14:paraId="30FA97BB" w14:textId="4FE8BD82" w:rsidR="009448A3" w:rsidRPr="00FD1FDA" w:rsidRDefault="00FA5626" w:rsidP="004D0A3A">
      <w:pPr>
        <w:widowControl w:val="0"/>
        <w:tabs>
          <w:tab w:val="left" w:pos="690"/>
          <w:tab w:val="left" w:leader="dot" w:pos="9270"/>
        </w:tabs>
        <w:ind w:left="2160" w:right="90"/>
        <w:rPr>
          <w:rFonts w:ascii="Arial" w:hAnsi="Arial" w:cs="Arial"/>
          <w:i/>
          <w:iCs/>
          <w:sz w:val="22"/>
          <w:szCs w:val="22"/>
        </w:rPr>
      </w:pPr>
      <w:r w:rsidRPr="00FD1FDA">
        <w:rPr>
          <w:rFonts w:ascii="Arial" w:hAnsi="Arial" w:cs="Arial"/>
          <w:i/>
          <w:iCs/>
          <w:sz w:val="22"/>
          <w:szCs w:val="22"/>
          <w:lang w:val="ru"/>
        </w:rPr>
        <w:t>Нападение третьей степени (RCW 9A.36.031), если оно не совершено против сотрудника правоохранительных органов или сотрудника по примирению.</w:t>
      </w:r>
    </w:p>
    <w:p w14:paraId="1A6C8148" w14:textId="77777777" w:rsidR="00FA5626" w:rsidRPr="00FD1FDA" w:rsidRDefault="009448A3" w:rsidP="00795BE5">
      <w:pPr>
        <w:pStyle w:val="ListParagraph"/>
        <w:numPr>
          <w:ilvl w:val="1"/>
          <w:numId w:val="3"/>
        </w:numPr>
        <w:tabs>
          <w:tab w:val="left" w:pos="720"/>
          <w:tab w:val="left" w:pos="1080"/>
        </w:tabs>
        <w:overflowPunct/>
        <w:autoSpaceDE/>
        <w:autoSpaceDN/>
        <w:adjustRightInd/>
        <w:textAlignment w:val="auto"/>
        <w:rPr>
          <w:rFonts w:ascii="Arial" w:hAnsi="Arial" w:cs="Arial"/>
          <w:sz w:val="22"/>
          <w:szCs w:val="22"/>
        </w:rPr>
      </w:pPr>
      <w:r w:rsidRPr="00FD1FDA">
        <w:rPr>
          <w:rFonts w:ascii="Arial" w:hAnsi="Arial" w:cs="Arial"/>
          <w:sz w:val="22"/>
          <w:szCs w:val="22"/>
        </w:rPr>
        <w:t>Robbery in the second degree (RCW 9A.56.210)</w:t>
      </w:r>
    </w:p>
    <w:p w14:paraId="189BAD83" w14:textId="07D7F3F8" w:rsidR="009448A3" w:rsidRPr="00FD1FDA" w:rsidRDefault="00FA5626" w:rsidP="004D0A3A">
      <w:pPr>
        <w:pStyle w:val="ListParagraph"/>
        <w:tabs>
          <w:tab w:val="left" w:pos="720"/>
          <w:tab w:val="left" w:pos="1080"/>
        </w:tabs>
        <w:overflowPunct/>
        <w:autoSpaceDE/>
        <w:autoSpaceDN/>
        <w:adjustRightInd/>
        <w:ind w:left="2160"/>
        <w:textAlignment w:val="auto"/>
        <w:rPr>
          <w:rFonts w:ascii="Arial" w:hAnsi="Arial" w:cs="Arial"/>
          <w:i/>
          <w:iCs/>
          <w:sz w:val="22"/>
          <w:szCs w:val="22"/>
        </w:rPr>
      </w:pPr>
      <w:r w:rsidRPr="00FD1FDA">
        <w:rPr>
          <w:rFonts w:ascii="Arial" w:hAnsi="Arial" w:cs="Arial"/>
          <w:i/>
          <w:iCs/>
          <w:sz w:val="22"/>
          <w:szCs w:val="22"/>
          <w:lang w:val="ru"/>
        </w:rPr>
        <w:t>Грабеж второй степени (RCW 9A.56.210)</w:t>
      </w:r>
    </w:p>
    <w:p w14:paraId="56A01105" w14:textId="77777777" w:rsidR="00FA5626" w:rsidRPr="00FD1FDA" w:rsidRDefault="008D1549" w:rsidP="00795BE5">
      <w:pPr>
        <w:tabs>
          <w:tab w:val="left" w:pos="990"/>
          <w:tab w:val="left" w:leader="dot" w:pos="9270"/>
        </w:tabs>
        <w:spacing w:before="120"/>
        <w:ind w:left="720" w:right="86" w:hanging="720"/>
        <w:rPr>
          <w:rFonts w:ascii="Arial" w:hAnsi="Arial" w:cs="Arial"/>
          <w:sz w:val="22"/>
          <w:szCs w:val="22"/>
        </w:rPr>
      </w:pPr>
      <w:r w:rsidRPr="00FD1FDA">
        <w:rPr>
          <w:rFonts w:ascii="Arial" w:hAnsi="Arial" w:cs="Arial"/>
          <w:b/>
          <w:bCs/>
          <w:sz w:val="22"/>
          <w:szCs w:val="22"/>
        </w:rPr>
        <w:lastRenderedPageBreak/>
        <w:t>3.</w:t>
      </w:r>
      <w:r w:rsidRPr="00FD1FDA">
        <w:rPr>
          <w:rFonts w:ascii="Arial" w:hAnsi="Arial" w:cs="Arial"/>
          <w:sz w:val="22"/>
          <w:szCs w:val="22"/>
        </w:rPr>
        <w:tab/>
        <w:t xml:space="preserve">I </w:t>
      </w:r>
      <w:proofErr w:type="gramStart"/>
      <w:r w:rsidRPr="00FD1FDA">
        <w:rPr>
          <w:rFonts w:ascii="Arial" w:hAnsi="Arial" w:cs="Arial"/>
          <w:sz w:val="22"/>
          <w:szCs w:val="22"/>
        </w:rPr>
        <w:t>[  ]</w:t>
      </w:r>
      <w:proofErr w:type="gramEnd"/>
      <w:r w:rsidRPr="00FD1FDA">
        <w:rPr>
          <w:rFonts w:ascii="Arial" w:hAnsi="Arial" w:cs="Arial"/>
          <w:sz w:val="22"/>
          <w:szCs w:val="22"/>
        </w:rPr>
        <w:t xml:space="preserve"> </w:t>
      </w:r>
      <w:proofErr w:type="gramStart"/>
      <w:r w:rsidRPr="00FD1FDA">
        <w:rPr>
          <w:rFonts w:ascii="Arial" w:hAnsi="Arial" w:cs="Arial"/>
          <w:sz w:val="22"/>
          <w:szCs w:val="22"/>
        </w:rPr>
        <w:t>was  [  ]</w:t>
      </w:r>
      <w:proofErr w:type="gramEnd"/>
      <w:r w:rsidRPr="00FD1FDA">
        <w:rPr>
          <w:rFonts w:ascii="Arial" w:hAnsi="Arial" w:cs="Arial"/>
          <w:sz w:val="22"/>
          <w:szCs w:val="22"/>
        </w:rPr>
        <w:t xml:space="preserve"> was not discharged under RCW 9.94A.637, for the offenses listed in section </w:t>
      </w:r>
      <w:r w:rsidRPr="00FD1FDA">
        <w:rPr>
          <w:rFonts w:ascii="Arial" w:hAnsi="Arial" w:cs="Arial"/>
          <w:b/>
          <w:bCs/>
          <w:sz w:val="22"/>
          <w:szCs w:val="22"/>
        </w:rPr>
        <w:t>1</w:t>
      </w:r>
      <w:r w:rsidRPr="00FD1FDA">
        <w:rPr>
          <w:rFonts w:ascii="Arial" w:hAnsi="Arial" w:cs="Arial"/>
          <w:sz w:val="22"/>
          <w:szCs w:val="22"/>
        </w:rPr>
        <w:t xml:space="preserve"> (RCW 9.94A.640).</w:t>
      </w:r>
    </w:p>
    <w:p w14:paraId="778A9B34" w14:textId="5E1E03F5" w:rsidR="00005095" w:rsidRPr="00FD1FDA" w:rsidRDefault="004D0A3A" w:rsidP="00795BE5">
      <w:pPr>
        <w:tabs>
          <w:tab w:val="left" w:pos="990"/>
          <w:tab w:val="left" w:leader="dot" w:pos="9270"/>
        </w:tabs>
        <w:ind w:left="720" w:right="86" w:hanging="720"/>
        <w:rPr>
          <w:rFonts w:ascii="Arial" w:hAnsi="Arial" w:cs="Arial"/>
          <w:i/>
          <w:iCs/>
          <w:sz w:val="22"/>
          <w:szCs w:val="22"/>
        </w:rPr>
      </w:pPr>
      <w:r w:rsidRPr="00FD1FDA">
        <w:rPr>
          <w:rFonts w:ascii="Arial" w:hAnsi="Arial" w:cs="Arial"/>
          <w:i/>
          <w:iCs/>
          <w:sz w:val="22"/>
          <w:szCs w:val="22"/>
        </w:rPr>
        <w:tab/>
      </w:r>
      <w:r w:rsidRPr="00FD1FDA">
        <w:rPr>
          <w:rFonts w:ascii="Arial" w:hAnsi="Arial" w:cs="Arial"/>
          <w:i/>
          <w:iCs/>
          <w:sz w:val="22"/>
          <w:szCs w:val="22"/>
          <w:lang w:val="ru"/>
        </w:rPr>
        <w:t xml:space="preserve">Я [-] был (-а) [-] освобожден (-а) от ответственности в соответствии с RCW 9.94A.637 за правонарушения, перечисленные в разделе </w:t>
      </w:r>
      <w:r w:rsidRPr="00FD1FDA">
        <w:rPr>
          <w:rFonts w:ascii="Arial" w:hAnsi="Arial" w:cs="Arial"/>
          <w:b/>
          <w:bCs/>
          <w:i/>
          <w:iCs/>
          <w:sz w:val="22"/>
          <w:szCs w:val="22"/>
          <w:lang w:val="ru"/>
        </w:rPr>
        <w:t>1</w:t>
      </w:r>
      <w:r w:rsidRPr="00FD1FDA">
        <w:rPr>
          <w:rFonts w:ascii="Arial" w:hAnsi="Arial" w:cs="Arial"/>
          <w:i/>
          <w:iCs/>
          <w:sz w:val="22"/>
          <w:szCs w:val="22"/>
          <w:lang w:val="ru"/>
        </w:rPr>
        <w:t xml:space="preserve"> (RCW 9.94A.640).</w:t>
      </w:r>
    </w:p>
    <w:p w14:paraId="32CDBD6E" w14:textId="77777777" w:rsidR="00FA5626" w:rsidRPr="00FD1FDA" w:rsidRDefault="008D1549" w:rsidP="00795BE5">
      <w:pPr>
        <w:tabs>
          <w:tab w:val="left" w:pos="720"/>
          <w:tab w:val="left" w:leader="dot" w:pos="9270"/>
        </w:tabs>
        <w:spacing w:before="120"/>
        <w:ind w:left="720" w:right="86" w:hanging="720"/>
        <w:rPr>
          <w:rFonts w:ascii="Arial" w:hAnsi="Arial" w:cs="Arial"/>
          <w:b/>
          <w:sz w:val="22"/>
          <w:szCs w:val="22"/>
        </w:rPr>
      </w:pPr>
      <w:r w:rsidRPr="00FD1FDA">
        <w:rPr>
          <w:rFonts w:ascii="Arial" w:hAnsi="Arial" w:cs="Arial"/>
          <w:b/>
          <w:bCs/>
          <w:sz w:val="22"/>
          <w:szCs w:val="22"/>
        </w:rPr>
        <w:t>4.</w:t>
      </w:r>
      <w:r w:rsidRPr="00FD1FDA">
        <w:rPr>
          <w:rFonts w:ascii="Arial" w:hAnsi="Arial" w:cs="Arial"/>
          <w:sz w:val="22"/>
          <w:szCs w:val="22"/>
        </w:rPr>
        <w:tab/>
      </w:r>
      <w:r w:rsidRPr="00FD1FDA">
        <w:rPr>
          <w:rFonts w:ascii="Arial" w:hAnsi="Arial" w:cs="Arial"/>
          <w:b/>
          <w:bCs/>
          <w:sz w:val="22"/>
          <w:szCs w:val="22"/>
        </w:rPr>
        <w:t>Criminal Charges Pending</w:t>
      </w:r>
    </w:p>
    <w:p w14:paraId="4218F4C3" w14:textId="156C89A7" w:rsidR="00DE5BA7" w:rsidRPr="00FD1FDA" w:rsidRDefault="00A90301" w:rsidP="00795BE5">
      <w:pPr>
        <w:tabs>
          <w:tab w:val="left" w:pos="720"/>
          <w:tab w:val="left" w:leader="dot" w:pos="9270"/>
        </w:tabs>
        <w:ind w:left="720" w:right="86" w:hanging="720"/>
        <w:rPr>
          <w:rFonts w:ascii="Arial" w:hAnsi="Arial" w:cs="Arial"/>
          <w:b/>
          <w:i/>
          <w:iCs/>
          <w:sz w:val="22"/>
          <w:szCs w:val="22"/>
        </w:rPr>
      </w:pPr>
      <w:r w:rsidRPr="00FD1FDA">
        <w:rPr>
          <w:rFonts w:ascii="Arial" w:hAnsi="Arial" w:cs="Arial"/>
          <w:b/>
          <w:bCs/>
          <w:i/>
          <w:iCs/>
          <w:sz w:val="22"/>
          <w:szCs w:val="22"/>
        </w:rPr>
        <w:tab/>
      </w:r>
      <w:r w:rsidRPr="00FD1FDA">
        <w:rPr>
          <w:rFonts w:ascii="Arial" w:hAnsi="Arial" w:cs="Arial"/>
          <w:b/>
          <w:bCs/>
          <w:i/>
          <w:iCs/>
          <w:sz w:val="22"/>
          <w:szCs w:val="22"/>
          <w:lang w:val="ru"/>
        </w:rPr>
        <w:t>Уголовные обвинения на рассмотрении</w:t>
      </w:r>
    </w:p>
    <w:p w14:paraId="2304407C" w14:textId="77777777" w:rsidR="00FA5626" w:rsidRPr="00FD1FDA" w:rsidRDefault="00DE5BA7" w:rsidP="00795BE5">
      <w:pPr>
        <w:tabs>
          <w:tab w:val="left" w:pos="720"/>
          <w:tab w:val="left" w:leader="dot" w:pos="9270"/>
        </w:tabs>
        <w:spacing w:before="120"/>
        <w:ind w:left="1080" w:right="86" w:hanging="360"/>
        <w:rPr>
          <w:rFonts w:ascii="Arial" w:hAnsi="Arial" w:cs="Arial"/>
          <w:sz w:val="22"/>
          <w:szCs w:val="22"/>
        </w:rPr>
      </w:pPr>
      <w:r w:rsidRPr="00FD1FDA">
        <w:rPr>
          <w:rFonts w:ascii="Arial" w:hAnsi="Arial" w:cs="Arial"/>
          <w:sz w:val="22"/>
          <w:szCs w:val="22"/>
        </w:rPr>
        <w:t>[  ]</w:t>
      </w:r>
      <w:r w:rsidRPr="00FD1FDA">
        <w:rPr>
          <w:rFonts w:ascii="Arial" w:hAnsi="Arial" w:cs="Arial"/>
          <w:sz w:val="22"/>
          <w:szCs w:val="22"/>
        </w:rPr>
        <w:tab/>
        <w:t>There are no criminal charges pending against me in any state court or federal court (RCW 9.94A.640(2)(a)).</w:t>
      </w:r>
    </w:p>
    <w:p w14:paraId="5DC653AB" w14:textId="1A3CA3B7" w:rsidR="00005095" w:rsidRPr="00FD1FDA" w:rsidRDefault="00A90301" w:rsidP="00795BE5">
      <w:pPr>
        <w:tabs>
          <w:tab w:val="left" w:pos="720"/>
          <w:tab w:val="left" w:leader="dot" w:pos="9270"/>
        </w:tabs>
        <w:ind w:left="1080" w:right="86" w:hanging="360"/>
        <w:rPr>
          <w:rFonts w:ascii="Arial" w:hAnsi="Arial" w:cs="Arial"/>
          <w:i/>
          <w:iCs/>
          <w:sz w:val="22"/>
          <w:szCs w:val="22"/>
        </w:rPr>
      </w:pPr>
      <w:r w:rsidRPr="00FD1FDA">
        <w:rPr>
          <w:rFonts w:ascii="Arial" w:hAnsi="Arial" w:cs="Arial"/>
          <w:i/>
          <w:iCs/>
          <w:sz w:val="22"/>
          <w:szCs w:val="22"/>
        </w:rPr>
        <w:tab/>
      </w:r>
      <w:r w:rsidRPr="00FD1FDA">
        <w:rPr>
          <w:rFonts w:ascii="Arial" w:hAnsi="Arial" w:cs="Arial"/>
          <w:i/>
          <w:iCs/>
          <w:sz w:val="22"/>
          <w:szCs w:val="22"/>
          <w:lang w:val="ru"/>
        </w:rPr>
        <w:t>Против меня не выдвинуто никаких уголовных обвинений ни в одном суде штата или федеральном суде (RCW 9.94A.640(2)(a)).</w:t>
      </w:r>
    </w:p>
    <w:p w14:paraId="7B297B3C" w14:textId="77777777" w:rsidR="00FA5626" w:rsidRPr="00FD1FDA" w:rsidRDefault="00DE5BA7" w:rsidP="00795BE5">
      <w:pPr>
        <w:tabs>
          <w:tab w:val="left" w:pos="720"/>
          <w:tab w:val="left" w:leader="dot" w:pos="9270"/>
        </w:tabs>
        <w:spacing w:before="120"/>
        <w:ind w:left="1080" w:right="86" w:hanging="360"/>
        <w:rPr>
          <w:rFonts w:ascii="Arial" w:hAnsi="Arial" w:cs="Arial"/>
          <w:sz w:val="22"/>
          <w:szCs w:val="22"/>
        </w:rPr>
      </w:pPr>
      <w:r w:rsidRPr="00FD1FDA">
        <w:rPr>
          <w:rFonts w:ascii="Arial" w:hAnsi="Arial" w:cs="Arial"/>
          <w:sz w:val="22"/>
          <w:szCs w:val="22"/>
        </w:rPr>
        <w:t>[  ]</w:t>
      </w:r>
      <w:r w:rsidRPr="00FD1FDA">
        <w:rPr>
          <w:rFonts w:ascii="Arial" w:hAnsi="Arial" w:cs="Arial"/>
          <w:sz w:val="22"/>
          <w:szCs w:val="22"/>
        </w:rPr>
        <w:tab/>
        <w:t>The only criminal charge pending against me in any court is for prostitution and I am applying as a victim of certain crimes.</w:t>
      </w:r>
    </w:p>
    <w:p w14:paraId="16E08E88" w14:textId="616CB3E2" w:rsidR="00DE5BA7" w:rsidRPr="00FD1FDA" w:rsidRDefault="00A90301" w:rsidP="00795BE5">
      <w:pPr>
        <w:tabs>
          <w:tab w:val="left" w:pos="720"/>
          <w:tab w:val="left" w:leader="dot" w:pos="9270"/>
        </w:tabs>
        <w:ind w:left="1080" w:right="86" w:hanging="360"/>
        <w:rPr>
          <w:rFonts w:ascii="Arial" w:hAnsi="Arial" w:cs="Arial"/>
          <w:i/>
          <w:iCs/>
          <w:sz w:val="22"/>
          <w:szCs w:val="22"/>
        </w:rPr>
      </w:pPr>
      <w:r w:rsidRPr="00FD1FDA">
        <w:rPr>
          <w:rFonts w:ascii="Arial" w:hAnsi="Arial" w:cs="Arial"/>
          <w:i/>
          <w:iCs/>
          <w:sz w:val="22"/>
          <w:szCs w:val="22"/>
        </w:rPr>
        <w:tab/>
      </w:r>
      <w:r w:rsidRPr="00FD1FDA">
        <w:rPr>
          <w:rFonts w:ascii="Arial" w:hAnsi="Arial" w:cs="Arial"/>
          <w:i/>
          <w:iCs/>
          <w:sz w:val="22"/>
          <w:szCs w:val="22"/>
          <w:lang w:val="ru"/>
        </w:rPr>
        <w:t>Единственное уголовное обвинение, предъявленное мне в каком-либо суде, — это обвинение в проституции, и я подаю заявление как жертва определенных преступлений.</w:t>
      </w:r>
    </w:p>
    <w:p w14:paraId="19CA3524" w14:textId="77777777" w:rsidR="00FA5626" w:rsidRPr="00FD1FDA" w:rsidRDefault="008D1549" w:rsidP="00795BE5">
      <w:pPr>
        <w:tabs>
          <w:tab w:val="left" w:pos="720"/>
          <w:tab w:val="left" w:leader="dot" w:pos="9270"/>
        </w:tabs>
        <w:spacing w:before="120"/>
        <w:ind w:left="720" w:right="86" w:hanging="720"/>
        <w:rPr>
          <w:rFonts w:ascii="Arial" w:hAnsi="Arial" w:cs="Arial"/>
          <w:b/>
          <w:sz w:val="22"/>
          <w:szCs w:val="22"/>
        </w:rPr>
      </w:pPr>
      <w:r w:rsidRPr="00FD1FDA">
        <w:rPr>
          <w:rFonts w:ascii="Arial" w:hAnsi="Arial" w:cs="Arial"/>
          <w:b/>
          <w:bCs/>
          <w:sz w:val="22"/>
          <w:szCs w:val="22"/>
        </w:rPr>
        <w:t>5.</w:t>
      </w:r>
      <w:r w:rsidRPr="00FD1FDA">
        <w:rPr>
          <w:rFonts w:ascii="Arial" w:hAnsi="Arial" w:cs="Arial"/>
          <w:sz w:val="22"/>
          <w:szCs w:val="22"/>
        </w:rPr>
        <w:tab/>
      </w:r>
      <w:r w:rsidRPr="00FD1FDA">
        <w:rPr>
          <w:rFonts w:ascii="Arial" w:hAnsi="Arial" w:cs="Arial"/>
          <w:b/>
          <w:bCs/>
          <w:sz w:val="22"/>
          <w:szCs w:val="22"/>
        </w:rPr>
        <w:t>No New Convictions</w:t>
      </w:r>
    </w:p>
    <w:p w14:paraId="4862278A" w14:textId="25FFB5B5" w:rsidR="002F6E44" w:rsidRPr="00FD1FDA" w:rsidRDefault="00A90301" w:rsidP="00795BE5">
      <w:pPr>
        <w:tabs>
          <w:tab w:val="left" w:pos="720"/>
          <w:tab w:val="left" w:leader="dot" w:pos="9270"/>
        </w:tabs>
        <w:ind w:left="720" w:right="86" w:hanging="720"/>
        <w:rPr>
          <w:rFonts w:ascii="Arial" w:hAnsi="Arial" w:cs="Arial"/>
          <w:i/>
          <w:iCs/>
          <w:sz w:val="22"/>
          <w:szCs w:val="22"/>
        </w:rPr>
      </w:pPr>
      <w:r w:rsidRPr="00FD1FDA">
        <w:rPr>
          <w:rFonts w:ascii="Arial" w:hAnsi="Arial" w:cs="Arial"/>
          <w:b/>
          <w:bCs/>
          <w:i/>
          <w:iCs/>
          <w:sz w:val="22"/>
          <w:szCs w:val="22"/>
        </w:rPr>
        <w:tab/>
      </w:r>
      <w:r w:rsidRPr="00FD1FDA">
        <w:rPr>
          <w:rFonts w:ascii="Arial" w:hAnsi="Arial" w:cs="Arial"/>
          <w:b/>
          <w:bCs/>
          <w:i/>
          <w:iCs/>
          <w:sz w:val="22"/>
          <w:szCs w:val="22"/>
          <w:lang w:val="ru"/>
        </w:rPr>
        <w:t>Отсутствие новых судимостей</w:t>
      </w:r>
    </w:p>
    <w:p w14:paraId="73DBEC95" w14:textId="77777777" w:rsidR="00FA5626" w:rsidRPr="00FD1FDA" w:rsidRDefault="00005095" w:rsidP="00795BE5">
      <w:pPr>
        <w:tabs>
          <w:tab w:val="left" w:pos="720"/>
          <w:tab w:val="left" w:leader="dot" w:pos="9270"/>
        </w:tabs>
        <w:spacing w:before="120"/>
        <w:ind w:left="1080" w:right="86" w:hanging="360"/>
        <w:rPr>
          <w:rFonts w:ascii="Arial" w:hAnsi="Arial" w:cs="Arial"/>
          <w:sz w:val="22"/>
          <w:szCs w:val="22"/>
        </w:rPr>
      </w:pPr>
      <w:r w:rsidRPr="00FD1FDA">
        <w:rPr>
          <w:rFonts w:ascii="Arial" w:hAnsi="Arial" w:cs="Arial"/>
          <w:sz w:val="22"/>
          <w:szCs w:val="22"/>
        </w:rPr>
        <w:t>[  ]</w:t>
      </w:r>
      <w:r w:rsidRPr="00FD1FDA">
        <w:rPr>
          <w:rFonts w:ascii="Arial" w:hAnsi="Arial" w:cs="Arial"/>
          <w:sz w:val="22"/>
          <w:szCs w:val="22"/>
        </w:rPr>
        <w:tab/>
        <w:t>I committed a class B felony and have not been convicted of any new crime in any state or federal court in the last 10 years. (RCW 9.94A.640(2)(c), .648).</w:t>
      </w:r>
    </w:p>
    <w:p w14:paraId="2150C9C7" w14:textId="6373354F" w:rsidR="00005095" w:rsidRPr="00FD1FDA" w:rsidRDefault="00A90301" w:rsidP="00795BE5">
      <w:pPr>
        <w:tabs>
          <w:tab w:val="left" w:pos="720"/>
          <w:tab w:val="left" w:leader="dot" w:pos="9270"/>
        </w:tabs>
        <w:ind w:left="1080" w:right="86" w:hanging="360"/>
        <w:rPr>
          <w:rFonts w:ascii="Arial" w:hAnsi="Arial" w:cs="Arial"/>
          <w:i/>
          <w:iCs/>
          <w:sz w:val="22"/>
          <w:szCs w:val="22"/>
        </w:rPr>
      </w:pPr>
      <w:r w:rsidRPr="00FD1FDA">
        <w:rPr>
          <w:rFonts w:ascii="Arial" w:hAnsi="Arial" w:cs="Arial"/>
          <w:i/>
          <w:iCs/>
          <w:sz w:val="22"/>
          <w:szCs w:val="22"/>
        </w:rPr>
        <w:tab/>
      </w:r>
      <w:r w:rsidRPr="00FD1FDA">
        <w:rPr>
          <w:rFonts w:ascii="Arial" w:hAnsi="Arial" w:cs="Arial"/>
          <w:i/>
          <w:iCs/>
          <w:sz w:val="22"/>
          <w:szCs w:val="22"/>
          <w:lang w:val="ru"/>
        </w:rPr>
        <w:t>Я совершил (-а) преступление класса B и не был (-а) осужден (-а) за новое преступление ни в одном суде штата или федеральном суде за последние 10 лет. (RCW 9.94A.640(2)(c), .648).</w:t>
      </w:r>
    </w:p>
    <w:p w14:paraId="395C7CB2" w14:textId="77777777" w:rsidR="00FA5626" w:rsidRPr="00FD1FDA" w:rsidRDefault="00005095" w:rsidP="00795BE5">
      <w:pPr>
        <w:tabs>
          <w:tab w:val="left" w:pos="720"/>
          <w:tab w:val="left" w:leader="dot" w:pos="9270"/>
        </w:tabs>
        <w:spacing w:before="120"/>
        <w:ind w:left="1454" w:right="86" w:hanging="374"/>
        <w:rPr>
          <w:rFonts w:ascii="Arial" w:hAnsi="Arial" w:cs="Arial"/>
          <w:i/>
          <w:sz w:val="22"/>
          <w:szCs w:val="22"/>
        </w:rPr>
      </w:pPr>
      <w:r w:rsidRPr="00FD1FDA">
        <w:rPr>
          <w:rFonts w:ascii="Arial" w:hAnsi="Arial" w:cs="Arial"/>
          <w:i/>
          <w:iCs/>
          <w:sz w:val="22"/>
          <w:szCs w:val="22"/>
        </w:rPr>
        <w:t>Or</w:t>
      </w:r>
    </w:p>
    <w:p w14:paraId="33598B72" w14:textId="28D18FD5" w:rsidR="00005095" w:rsidRPr="00FD1FDA" w:rsidRDefault="00FA5626" w:rsidP="00795BE5">
      <w:pPr>
        <w:tabs>
          <w:tab w:val="left" w:pos="720"/>
          <w:tab w:val="left" w:leader="dot" w:pos="9270"/>
        </w:tabs>
        <w:ind w:left="1454" w:right="86" w:hanging="374"/>
        <w:rPr>
          <w:rFonts w:ascii="Arial" w:hAnsi="Arial" w:cs="Arial"/>
          <w:i/>
          <w:iCs/>
          <w:sz w:val="22"/>
          <w:szCs w:val="22"/>
        </w:rPr>
      </w:pPr>
      <w:r w:rsidRPr="00FD1FDA">
        <w:rPr>
          <w:rFonts w:ascii="Arial" w:hAnsi="Arial" w:cs="Arial"/>
          <w:i/>
          <w:iCs/>
          <w:sz w:val="22"/>
          <w:szCs w:val="22"/>
          <w:lang w:val="ru"/>
        </w:rPr>
        <w:t>Или</w:t>
      </w:r>
    </w:p>
    <w:p w14:paraId="64FA39B7" w14:textId="34B60BA7" w:rsidR="00FA5626" w:rsidRPr="00FD1FDA" w:rsidRDefault="00005095" w:rsidP="00795BE5">
      <w:pPr>
        <w:tabs>
          <w:tab w:val="left" w:pos="720"/>
        </w:tabs>
        <w:spacing w:before="120"/>
        <w:ind w:left="1080" w:right="86" w:hanging="360"/>
        <w:rPr>
          <w:rFonts w:ascii="Arial" w:hAnsi="Arial" w:cs="Arial"/>
          <w:sz w:val="22"/>
          <w:szCs w:val="22"/>
        </w:rPr>
      </w:pPr>
      <w:proofErr w:type="gramStart"/>
      <w:r w:rsidRPr="00FD1FDA">
        <w:rPr>
          <w:rFonts w:ascii="Arial" w:hAnsi="Arial" w:cs="Arial"/>
          <w:sz w:val="22"/>
          <w:szCs w:val="22"/>
        </w:rPr>
        <w:t>[  ]</w:t>
      </w:r>
      <w:proofErr w:type="gramEnd"/>
      <w:r w:rsidRPr="00FD1FDA">
        <w:rPr>
          <w:rFonts w:ascii="Arial" w:hAnsi="Arial" w:cs="Arial"/>
          <w:sz w:val="22"/>
          <w:szCs w:val="22"/>
        </w:rPr>
        <w:tab/>
        <w:t xml:space="preserve">I committed a class C felony and have not been convicted of any new crime in any state or federal court in the last </w:t>
      </w:r>
      <w:r w:rsidR="00A357B2">
        <w:rPr>
          <w:rFonts w:ascii="Arial" w:hAnsi="Arial" w:cs="Arial"/>
          <w:sz w:val="22"/>
          <w:szCs w:val="22"/>
          <w:lang w:val="ru-RU"/>
        </w:rPr>
        <w:t>5</w:t>
      </w:r>
      <w:r w:rsidRPr="00FD1FDA">
        <w:rPr>
          <w:rFonts w:ascii="Arial" w:hAnsi="Arial" w:cs="Arial"/>
          <w:sz w:val="22"/>
          <w:szCs w:val="22"/>
        </w:rPr>
        <w:t xml:space="preserve"> years. (RCW 9.94A.640(2)(d), .648).</w:t>
      </w:r>
    </w:p>
    <w:p w14:paraId="0D475814" w14:textId="46E9C25C" w:rsidR="00005095" w:rsidRPr="00FD1FDA" w:rsidRDefault="00A90301" w:rsidP="00795BE5">
      <w:pPr>
        <w:tabs>
          <w:tab w:val="left" w:pos="720"/>
        </w:tabs>
        <w:ind w:left="1080" w:right="86" w:hanging="360"/>
        <w:rPr>
          <w:rFonts w:ascii="Arial" w:hAnsi="Arial" w:cs="Arial"/>
          <w:i/>
          <w:iCs/>
          <w:sz w:val="22"/>
          <w:szCs w:val="22"/>
          <w:lang w:val="ru"/>
        </w:rPr>
      </w:pPr>
      <w:r w:rsidRPr="00FD1FDA">
        <w:rPr>
          <w:rFonts w:ascii="Arial" w:hAnsi="Arial" w:cs="Arial"/>
          <w:i/>
          <w:iCs/>
          <w:sz w:val="22"/>
          <w:szCs w:val="22"/>
        </w:rPr>
        <w:tab/>
      </w:r>
      <w:r w:rsidRPr="00FD1FDA">
        <w:rPr>
          <w:rFonts w:ascii="Arial" w:hAnsi="Arial" w:cs="Arial"/>
          <w:i/>
          <w:iCs/>
          <w:sz w:val="22"/>
          <w:szCs w:val="22"/>
          <w:lang w:val="ru"/>
        </w:rPr>
        <w:t xml:space="preserve">Я совершил (-а) преступление класса C и не был (-а) осужден (-а) за новое преступление ни в одном суде штата или федеральном суде за последние </w:t>
      </w:r>
      <w:r w:rsidR="00A357B2">
        <w:rPr>
          <w:rFonts w:ascii="Arial" w:hAnsi="Arial" w:cs="Arial"/>
          <w:i/>
          <w:iCs/>
          <w:sz w:val="22"/>
          <w:szCs w:val="22"/>
          <w:lang w:val="ru"/>
        </w:rPr>
        <w:t>5</w:t>
      </w:r>
      <w:r w:rsidRPr="00FD1FDA">
        <w:rPr>
          <w:rFonts w:ascii="Arial" w:hAnsi="Arial" w:cs="Arial"/>
          <w:i/>
          <w:iCs/>
          <w:sz w:val="22"/>
          <w:szCs w:val="22"/>
          <w:lang w:val="ru"/>
        </w:rPr>
        <w:t xml:space="preserve"> лет. (RCW 9.94A.640(2)(d), .648).</w:t>
      </w:r>
    </w:p>
    <w:p w14:paraId="42B4AB95" w14:textId="77777777" w:rsidR="00FA5626" w:rsidRPr="00FD1FDA" w:rsidRDefault="00005095" w:rsidP="00795BE5">
      <w:pPr>
        <w:spacing w:before="120"/>
        <w:ind w:left="720" w:right="86" w:hanging="720"/>
        <w:rPr>
          <w:rFonts w:ascii="Arial" w:hAnsi="Arial" w:cs="Arial"/>
          <w:b/>
          <w:sz w:val="22"/>
          <w:szCs w:val="22"/>
          <w:lang w:val="ru"/>
        </w:rPr>
      </w:pPr>
      <w:r w:rsidRPr="00FD1FDA">
        <w:rPr>
          <w:rFonts w:ascii="Arial" w:hAnsi="Arial" w:cs="Arial"/>
          <w:b/>
          <w:bCs/>
          <w:sz w:val="22"/>
          <w:szCs w:val="22"/>
          <w:lang w:val="ru"/>
        </w:rPr>
        <w:t>6.</w:t>
      </w:r>
      <w:r w:rsidRPr="00FD1FDA">
        <w:rPr>
          <w:rFonts w:ascii="Arial" w:hAnsi="Arial" w:cs="Arial"/>
          <w:sz w:val="22"/>
          <w:szCs w:val="22"/>
          <w:lang w:val="ru"/>
        </w:rPr>
        <w:tab/>
      </w:r>
      <w:r w:rsidRPr="00FD1FDA">
        <w:rPr>
          <w:rFonts w:ascii="Arial" w:hAnsi="Arial" w:cs="Arial"/>
          <w:b/>
          <w:bCs/>
          <w:sz w:val="22"/>
          <w:szCs w:val="22"/>
        </w:rPr>
        <w:t>Time</w:t>
      </w:r>
      <w:r w:rsidRPr="00FD1FDA">
        <w:rPr>
          <w:rFonts w:ascii="Arial" w:hAnsi="Arial" w:cs="Arial"/>
          <w:b/>
          <w:bCs/>
          <w:sz w:val="22"/>
          <w:szCs w:val="22"/>
          <w:lang w:val="ru"/>
        </w:rPr>
        <w:t xml:space="preserve"> </w:t>
      </w:r>
      <w:r w:rsidRPr="00FD1FDA">
        <w:rPr>
          <w:rFonts w:ascii="Arial" w:hAnsi="Arial" w:cs="Arial"/>
          <w:b/>
          <w:bCs/>
          <w:sz w:val="22"/>
          <w:szCs w:val="22"/>
        </w:rPr>
        <w:t>Since</w:t>
      </w:r>
      <w:r w:rsidRPr="00FD1FDA">
        <w:rPr>
          <w:rFonts w:ascii="Arial" w:hAnsi="Arial" w:cs="Arial"/>
          <w:b/>
          <w:bCs/>
          <w:sz w:val="22"/>
          <w:szCs w:val="22"/>
          <w:lang w:val="ru"/>
        </w:rPr>
        <w:t xml:space="preserve"> </w:t>
      </w:r>
      <w:r w:rsidRPr="00FD1FDA">
        <w:rPr>
          <w:rFonts w:ascii="Arial" w:hAnsi="Arial" w:cs="Arial"/>
          <w:b/>
          <w:bCs/>
          <w:sz w:val="22"/>
          <w:szCs w:val="22"/>
        </w:rPr>
        <w:t>Conviction</w:t>
      </w:r>
      <w:r w:rsidRPr="00FD1FDA">
        <w:rPr>
          <w:rFonts w:ascii="Arial" w:hAnsi="Arial" w:cs="Arial"/>
          <w:b/>
          <w:bCs/>
          <w:sz w:val="22"/>
          <w:szCs w:val="22"/>
          <w:lang w:val="ru"/>
        </w:rPr>
        <w:t xml:space="preserve"> </w:t>
      </w:r>
      <w:r w:rsidRPr="00FD1FDA">
        <w:rPr>
          <w:rFonts w:ascii="Arial" w:hAnsi="Arial" w:cs="Arial"/>
          <w:b/>
          <w:bCs/>
          <w:sz w:val="22"/>
          <w:szCs w:val="22"/>
        </w:rPr>
        <w:t>or</w:t>
      </w:r>
      <w:r w:rsidRPr="00FD1FDA">
        <w:rPr>
          <w:rFonts w:ascii="Arial" w:hAnsi="Arial" w:cs="Arial"/>
          <w:b/>
          <w:bCs/>
          <w:sz w:val="22"/>
          <w:szCs w:val="22"/>
          <w:lang w:val="ru"/>
        </w:rPr>
        <w:t xml:space="preserve"> </w:t>
      </w:r>
      <w:r w:rsidRPr="00FD1FDA">
        <w:rPr>
          <w:rFonts w:ascii="Arial" w:hAnsi="Arial" w:cs="Arial"/>
          <w:b/>
          <w:bCs/>
          <w:sz w:val="22"/>
          <w:szCs w:val="22"/>
        </w:rPr>
        <w:t>Release</w:t>
      </w:r>
    </w:p>
    <w:p w14:paraId="76E00007" w14:textId="4072E5AF" w:rsidR="00BD55FF" w:rsidRPr="00FD1FDA" w:rsidRDefault="009B3C58" w:rsidP="00795BE5">
      <w:pPr>
        <w:ind w:left="720" w:right="86" w:hanging="720"/>
        <w:rPr>
          <w:rFonts w:ascii="Arial" w:hAnsi="Arial" w:cs="Arial"/>
          <w:b/>
          <w:i/>
          <w:iCs/>
          <w:sz w:val="22"/>
          <w:szCs w:val="22"/>
          <w:lang w:val="ru"/>
        </w:rPr>
      </w:pPr>
      <w:r w:rsidRPr="00FD1FDA">
        <w:rPr>
          <w:rFonts w:ascii="Arial" w:hAnsi="Arial" w:cs="Arial"/>
          <w:b/>
          <w:bCs/>
          <w:i/>
          <w:iCs/>
          <w:sz w:val="22"/>
          <w:szCs w:val="22"/>
          <w:lang w:val="ru"/>
        </w:rPr>
        <w:tab/>
        <w:t>Время с момента осуждения или освобождения</w:t>
      </w:r>
    </w:p>
    <w:p w14:paraId="7A30F1E5" w14:textId="77777777" w:rsidR="00FA5626" w:rsidRPr="00FD1FDA" w:rsidRDefault="00005095" w:rsidP="00795BE5">
      <w:pPr>
        <w:spacing w:before="120"/>
        <w:ind w:left="1080" w:right="86" w:hanging="360"/>
        <w:rPr>
          <w:rFonts w:ascii="Arial" w:hAnsi="Arial" w:cs="Arial"/>
          <w:sz w:val="22"/>
          <w:szCs w:val="22"/>
        </w:rPr>
      </w:pPr>
      <w:r w:rsidRPr="00FD1FDA">
        <w:rPr>
          <w:rFonts w:ascii="Arial" w:hAnsi="Arial" w:cs="Arial"/>
          <w:sz w:val="22"/>
          <w:szCs w:val="22"/>
        </w:rPr>
        <w:t>[  ]</w:t>
      </w:r>
      <w:r w:rsidRPr="00FD1FDA">
        <w:rPr>
          <w:rFonts w:ascii="Arial" w:hAnsi="Arial" w:cs="Arial"/>
          <w:sz w:val="22"/>
          <w:szCs w:val="22"/>
        </w:rPr>
        <w:tab/>
      </w:r>
      <w:r w:rsidRPr="00FD1FDA">
        <w:rPr>
          <w:rFonts w:ascii="Arial" w:hAnsi="Arial" w:cs="Arial"/>
          <w:b/>
          <w:bCs/>
          <w:sz w:val="22"/>
          <w:szCs w:val="22"/>
        </w:rPr>
        <w:t>Class B Felony:</w:t>
      </w:r>
      <w:r w:rsidRPr="00FD1FDA">
        <w:rPr>
          <w:rFonts w:ascii="Arial" w:hAnsi="Arial" w:cs="Arial"/>
          <w:sz w:val="22"/>
          <w:szCs w:val="22"/>
        </w:rPr>
        <w:t xml:space="preserve"> At least 10 years have passed since the later of my: a) release from community custody; b) release from full and partial confinement; or c) sentencing date (RCW 9.94A.640(2)(e)).</w:t>
      </w:r>
    </w:p>
    <w:p w14:paraId="0564AB47" w14:textId="19FB74CA" w:rsidR="00005095" w:rsidRPr="00FD1FDA" w:rsidRDefault="000A7C8D" w:rsidP="00795BE5">
      <w:pPr>
        <w:ind w:left="1080" w:right="86" w:hanging="360"/>
        <w:rPr>
          <w:rFonts w:ascii="Arial" w:hAnsi="Arial" w:cs="Arial"/>
          <w:i/>
          <w:iCs/>
          <w:sz w:val="22"/>
          <w:szCs w:val="22"/>
        </w:rPr>
      </w:pPr>
      <w:r w:rsidRPr="00FD1FDA">
        <w:rPr>
          <w:rFonts w:ascii="Arial" w:hAnsi="Arial" w:cs="Arial"/>
          <w:i/>
          <w:iCs/>
          <w:sz w:val="22"/>
          <w:szCs w:val="22"/>
        </w:rPr>
        <w:tab/>
      </w:r>
      <w:r w:rsidRPr="00FD1FDA">
        <w:rPr>
          <w:rFonts w:ascii="Arial" w:hAnsi="Arial" w:cs="Arial"/>
          <w:b/>
          <w:bCs/>
          <w:i/>
          <w:iCs/>
          <w:sz w:val="22"/>
          <w:szCs w:val="22"/>
          <w:lang w:val="ru"/>
        </w:rPr>
        <w:t>Преступление класса B:</w:t>
      </w:r>
      <w:r w:rsidRPr="00FD1FDA">
        <w:rPr>
          <w:rFonts w:ascii="Arial" w:hAnsi="Arial" w:cs="Arial"/>
          <w:i/>
          <w:iCs/>
          <w:sz w:val="22"/>
          <w:szCs w:val="22"/>
          <w:lang w:val="ru"/>
        </w:rPr>
        <w:t xml:space="preserve"> Прошло не менее 10 лет с момента наиболее позднего из следующих событий: a) освобождения из-под надзора по месту проживания; b) освобождения от полного и частичного лишения свободы; или c) даты вынесения приговора (RCW 9.94A.640(2)(e)).</w:t>
      </w:r>
    </w:p>
    <w:p w14:paraId="2F9FF297" w14:textId="77777777" w:rsidR="00FA5626" w:rsidRPr="00FD1FDA" w:rsidRDefault="00005095" w:rsidP="00795BE5">
      <w:pPr>
        <w:tabs>
          <w:tab w:val="left" w:pos="540"/>
          <w:tab w:val="left" w:leader="dot" w:pos="9270"/>
        </w:tabs>
        <w:spacing w:before="120"/>
        <w:ind w:left="1080" w:right="86"/>
        <w:rPr>
          <w:rFonts w:ascii="Arial" w:hAnsi="Arial" w:cs="Arial"/>
          <w:i/>
          <w:sz w:val="22"/>
          <w:szCs w:val="22"/>
        </w:rPr>
      </w:pPr>
      <w:r w:rsidRPr="00FD1FDA">
        <w:rPr>
          <w:rFonts w:ascii="Arial" w:hAnsi="Arial" w:cs="Arial"/>
          <w:i/>
          <w:iCs/>
          <w:sz w:val="22"/>
          <w:szCs w:val="22"/>
        </w:rPr>
        <w:t>Or</w:t>
      </w:r>
    </w:p>
    <w:p w14:paraId="020B6EDB" w14:textId="42A25B21" w:rsidR="00005095" w:rsidRPr="00FD1FDA" w:rsidRDefault="00FA5626" w:rsidP="00795BE5">
      <w:pPr>
        <w:tabs>
          <w:tab w:val="left" w:pos="540"/>
          <w:tab w:val="left" w:leader="dot" w:pos="9270"/>
        </w:tabs>
        <w:ind w:left="1080" w:right="86"/>
        <w:rPr>
          <w:rFonts w:ascii="Arial" w:hAnsi="Arial" w:cs="Arial"/>
          <w:i/>
          <w:iCs/>
          <w:sz w:val="22"/>
          <w:szCs w:val="22"/>
        </w:rPr>
      </w:pPr>
      <w:r w:rsidRPr="00FD1FDA">
        <w:rPr>
          <w:rFonts w:ascii="Arial" w:hAnsi="Arial" w:cs="Arial"/>
          <w:i/>
          <w:iCs/>
          <w:sz w:val="22"/>
          <w:szCs w:val="22"/>
          <w:lang w:val="ru"/>
        </w:rPr>
        <w:t>Или</w:t>
      </w:r>
    </w:p>
    <w:p w14:paraId="33FAECED" w14:textId="77777777" w:rsidR="00FA5626" w:rsidRPr="00FD1FDA" w:rsidRDefault="00005095" w:rsidP="00795BE5">
      <w:pPr>
        <w:tabs>
          <w:tab w:val="left" w:pos="720"/>
          <w:tab w:val="left" w:leader="dot" w:pos="9270"/>
        </w:tabs>
        <w:spacing w:before="120"/>
        <w:ind w:left="1080" w:right="86" w:hanging="360"/>
        <w:rPr>
          <w:rFonts w:ascii="Arial" w:hAnsi="Arial" w:cs="Arial"/>
          <w:sz w:val="22"/>
          <w:szCs w:val="22"/>
        </w:rPr>
      </w:pPr>
      <w:r w:rsidRPr="00FD1FDA">
        <w:rPr>
          <w:rFonts w:ascii="Arial" w:hAnsi="Arial" w:cs="Arial"/>
          <w:sz w:val="22"/>
          <w:szCs w:val="22"/>
        </w:rPr>
        <w:t>[  ]</w:t>
      </w:r>
      <w:r w:rsidRPr="00FD1FDA">
        <w:rPr>
          <w:rFonts w:ascii="Arial" w:hAnsi="Arial" w:cs="Arial"/>
          <w:sz w:val="22"/>
          <w:szCs w:val="22"/>
        </w:rPr>
        <w:tab/>
      </w:r>
      <w:r w:rsidRPr="00FD1FDA">
        <w:rPr>
          <w:rFonts w:ascii="Arial" w:hAnsi="Arial" w:cs="Arial"/>
          <w:b/>
          <w:bCs/>
          <w:sz w:val="22"/>
          <w:szCs w:val="22"/>
        </w:rPr>
        <w:t>Class C Felony:</w:t>
      </w:r>
      <w:r w:rsidRPr="00FD1FDA">
        <w:rPr>
          <w:rFonts w:ascii="Arial" w:hAnsi="Arial" w:cs="Arial"/>
          <w:sz w:val="22"/>
          <w:szCs w:val="22"/>
        </w:rPr>
        <w:t xml:space="preserve"> At least 5 years have passed since the later of my: a) release from community custody; b) release from full and partial confinement; or c) sentencing date (RCW 9.94A.640(2)(f)).</w:t>
      </w:r>
    </w:p>
    <w:p w14:paraId="0BA8738C" w14:textId="1E7F9926" w:rsidR="00005095" w:rsidRPr="00FD1FDA" w:rsidRDefault="000A7C8D" w:rsidP="00795BE5">
      <w:pPr>
        <w:tabs>
          <w:tab w:val="left" w:pos="720"/>
          <w:tab w:val="left" w:leader="dot" w:pos="9270"/>
        </w:tabs>
        <w:ind w:left="1080" w:right="86" w:hanging="360"/>
        <w:rPr>
          <w:rFonts w:ascii="Arial" w:hAnsi="Arial" w:cs="Arial"/>
          <w:i/>
          <w:iCs/>
          <w:sz w:val="22"/>
          <w:szCs w:val="22"/>
        </w:rPr>
      </w:pPr>
      <w:r w:rsidRPr="00FD1FDA">
        <w:rPr>
          <w:rFonts w:ascii="Arial" w:hAnsi="Arial" w:cs="Arial"/>
          <w:i/>
          <w:iCs/>
          <w:sz w:val="22"/>
          <w:szCs w:val="22"/>
        </w:rPr>
        <w:tab/>
      </w:r>
      <w:r w:rsidRPr="00FD1FDA">
        <w:rPr>
          <w:rFonts w:ascii="Arial" w:hAnsi="Arial" w:cs="Arial"/>
          <w:b/>
          <w:bCs/>
          <w:i/>
          <w:iCs/>
          <w:sz w:val="22"/>
          <w:szCs w:val="22"/>
          <w:lang w:val="ru"/>
        </w:rPr>
        <w:t>Преступление класса C:</w:t>
      </w:r>
      <w:r w:rsidRPr="00FD1FDA">
        <w:rPr>
          <w:rFonts w:ascii="Arial" w:hAnsi="Arial" w:cs="Arial"/>
          <w:i/>
          <w:iCs/>
          <w:sz w:val="22"/>
          <w:szCs w:val="22"/>
          <w:lang w:val="ru"/>
        </w:rPr>
        <w:t xml:space="preserve"> Прошло не менее 5 лет с момента наиболее позднего из следующих событий: a) освобождение от надзора по месту </w:t>
      </w:r>
      <w:r w:rsidRPr="00FD1FDA">
        <w:rPr>
          <w:rFonts w:ascii="Arial" w:hAnsi="Arial" w:cs="Arial"/>
          <w:i/>
          <w:iCs/>
          <w:sz w:val="22"/>
          <w:szCs w:val="22"/>
          <w:lang w:val="ru"/>
        </w:rPr>
        <w:lastRenderedPageBreak/>
        <w:t>проживания; b) освобождение из полного и частичного заключения; или c) дата вынесения приговора (RCW 9.94A.640(2)(f)).</w:t>
      </w:r>
    </w:p>
    <w:p w14:paraId="715EDF56" w14:textId="77777777" w:rsidR="00FA5626" w:rsidRPr="00FD1FDA" w:rsidRDefault="00437465" w:rsidP="00795BE5">
      <w:pPr>
        <w:spacing w:before="120"/>
        <w:ind w:left="1080" w:right="86"/>
        <w:rPr>
          <w:rFonts w:ascii="Arial" w:hAnsi="Arial" w:cs="Arial"/>
          <w:i/>
          <w:sz w:val="22"/>
          <w:szCs w:val="22"/>
        </w:rPr>
      </w:pPr>
      <w:r w:rsidRPr="00FD1FDA">
        <w:rPr>
          <w:rFonts w:ascii="Arial" w:hAnsi="Arial" w:cs="Arial"/>
          <w:i/>
          <w:iCs/>
          <w:sz w:val="22"/>
          <w:szCs w:val="22"/>
        </w:rPr>
        <w:t>Or</w:t>
      </w:r>
    </w:p>
    <w:p w14:paraId="2950EB61" w14:textId="35F9478B" w:rsidR="00437465" w:rsidRPr="00FD1FDA" w:rsidRDefault="00FA5626" w:rsidP="00795BE5">
      <w:pPr>
        <w:ind w:left="1080" w:right="86"/>
        <w:rPr>
          <w:rFonts w:ascii="Arial" w:hAnsi="Arial" w:cs="Arial"/>
          <w:i/>
          <w:iCs/>
          <w:sz w:val="22"/>
          <w:szCs w:val="22"/>
        </w:rPr>
      </w:pPr>
      <w:r w:rsidRPr="00FD1FDA">
        <w:rPr>
          <w:rFonts w:ascii="Arial" w:hAnsi="Arial" w:cs="Arial"/>
          <w:i/>
          <w:iCs/>
          <w:sz w:val="22"/>
          <w:szCs w:val="22"/>
          <w:lang w:val="ru"/>
        </w:rPr>
        <w:t>Или</w:t>
      </w:r>
    </w:p>
    <w:p w14:paraId="2903ADA3" w14:textId="77777777" w:rsidR="00FA5626" w:rsidRPr="00FD1FDA" w:rsidRDefault="00437465" w:rsidP="00795BE5">
      <w:pPr>
        <w:tabs>
          <w:tab w:val="left" w:pos="9270"/>
        </w:tabs>
        <w:spacing w:before="120"/>
        <w:ind w:left="1080" w:right="86" w:hanging="360"/>
        <w:rPr>
          <w:rFonts w:ascii="Arial" w:hAnsi="Arial" w:cs="Arial"/>
          <w:sz w:val="22"/>
          <w:szCs w:val="22"/>
        </w:rPr>
      </w:pPr>
      <w:r w:rsidRPr="00FD1FDA">
        <w:rPr>
          <w:rFonts w:ascii="Arial" w:hAnsi="Arial" w:cs="Arial"/>
          <w:sz w:val="22"/>
          <w:szCs w:val="22"/>
        </w:rPr>
        <w:t>[  ]</w:t>
      </w:r>
      <w:r w:rsidRPr="00FD1FDA">
        <w:rPr>
          <w:rFonts w:ascii="Arial" w:hAnsi="Arial" w:cs="Arial"/>
          <w:sz w:val="22"/>
          <w:szCs w:val="22"/>
        </w:rPr>
        <w:tab/>
      </w:r>
      <w:r w:rsidRPr="00FD1FDA">
        <w:rPr>
          <w:rFonts w:ascii="Arial" w:hAnsi="Arial" w:cs="Arial"/>
          <w:b/>
          <w:bCs/>
          <w:sz w:val="22"/>
          <w:szCs w:val="22"/>
        </w:rPr>
        <w:t xml:space="preserve">Victim of certain crimes. </w:t>
      </w:r>
      <w:r w:rsidRPr="00FD1FDA">
        <w:rPr>
          <w:rFonts w:ascii="Arial" w:hAnsi="Arial" w:cs="Arial"/>
          <w:sz w:val="22"/>
          <w:szCs w:val="22"/>
        </w:rPr>
        <w:t>I am trying to vacate an offense that is not the offense of promoting prostitution as described in RCW 9A88.070 and 9A.88.080. I committed this offense because I am a victim of domestic violence, sex trafficking, prostitution, commercial sexual abuse of a minor, or sexual assault.</w:t>
      </w:r>
    </w:p>
    <w:p w14:paraId="165C1237" w14:textId="191F4A8E" w:rsidR="00792EB1" w:rsidRPr="00FD1FDA" w:rsidRDefault="000A7C8D" w:rsidP="00795BE5">
      <w:pPr>
        <w:tabs>
          <w:tab w:val="left" w:pos="9270"/>
        </w:tabs>
        <w:ind w:left="1080" w:right="86" w:hanging="360"/>
        <w:rPr>
          <w:rFonts w:ascii="Arial" w:hAnsi="Arial" w:cs="Arial"/>
          <w:i/>
          <w:iCs/>
          <w:sz w:val="22"/>
          <w:szCs w:val="22"/>
          <w:lang w:val="ru"/>
        </w:rPr>
      </w:pPr>
      <w:r w:rsidRPr="00FD1FDA">
        <w:rPr>
          <w:rFonts w:ascii="Arial" w:hAnsi="Arial" w:cs="Arial"/>
          <w:i/>
          <w:iCs/>
          <w:sz w:val="22"/>
          <w:szCs w:val="22"/>
        </w:rPr>
        <w:tab/>
      </w:r>
      <w:r w:rsidRPr="00FD1FDA">
        <w:rPr>
          <w:rFonts w:ascii="Arial" w:hAnsi="Arial" w:cs="Arial"/>
          <w:b/>
          <w:bCs/>
          <w:i/>
          <w:iCs/>
          <w:sz w:val="22"/>
          <w:szCs w:val="22"/>
          <w:lang w:val="ru"/>
        </w:rPr>
        <w:t xml:space="preserve">Жертва некоторых преступлений. </w:t>
      </w:r>
      <w:r w:rsidRPr="00FD1FDA">
        <w:rPr>
          <w:rFonts w:ascii="Arial" w:hAnsi="Arial" w:cs="Arial"/>
          <w:i/>
          <w:iCs/>
          <w:sz w:val="22"/>
          <w:szCs w:val="22"/>
          <w:lang w:val="ru"/>
        </w:rPr>
        <w:t>Я пытаюсь отменить приговор за преступление, которое не является преступлением, связанным с поощрением проституции, как описано в RCW 9A88.070 и 9A.88.080. Я совершил (-а) это преступление, потому что являюсь жертвой домашнего насилия, торговли людьми в целях сексуальной эксплуатации, проституции, коммерческого сексуального насилия над несовершеннолетним или сексуального нападения.</w:t>
      </w:r>
    </w:p>
    <w:p w14:paraId="2F8980DF" w14:textId="77777777" w:rsidR="00FA5626" w:rsidRPr="00FD1FDA" w:rsidRDefault="00792EB1" w:rsidP="00795BE5">
      <w:pPr>
        <w:pStyle w:val="ListParagraph"/>
        <w:numPr>
          <w:ilvl w:val="0"/>
          <w:numId w:val="2"/>
        </w:numPr>
        <w:tabs>
          <w:tab w:val="left" w:pos="9270"/>
        </w:tabs>
        <w:ind w:left="1800" w:right="86"/>
        <w:rPr>
          <w:rFonts w:ascii="Arial" w:hAnsi="Arial" w:cs="Arial"/>
          <w:sz w:val="22"/>
          <w:szCs w:val="22"/>
        </w:rPr>
      </w:pPr>
      <w:r w:rsidRPr="00FD1FDA">
        <w:rPr>
          <w:rFonts w:ascii="Arial" w:hAnsi="Arial" w:cs="Arial"/>
          <w:sz w:val="22"/>
          <w:szCs w:val="22"/>
        </w:rPr>
        <w:t>I have paid my crime victim penalty assessment in full.</w:t>
      </w:r>
    </w:p>
    <w:p w14:paraId="04787925" w14:textId="302AA9A0" w:rsidR="00792EB1" w:rsidRPr="00FD1FDA" w:rsidRDefault="00FA5626" w:rsidP="000A7C8D">
      <w:pPr>
        <w:pStyle w:val="ListParagraph"/>
        <w:tabs>
          <w:tab w:val="left" w:pos="9270"/>
        </w:tabs>
        <w:ind w:left="1800" w:right="86"/>
        <w:rPr>
          <w:rFonts w:ascii="Arial" w:hAnsi="Arial" w:cs="Arial"/>
          <w:i/>
          <w:iCs/>
          <w:sz w:val="22"/>
          <w:szCs w:val="22"/>
        </w:rPr>
      </w:pPr>
      <w:r w:rsidRPr="00FD1FDA">
        <w:rPr>
          <w:rFonts w:ascii="Arial" w:hAnsi="Arial" w:cs="Arial"/>
          <w:i/>
          <w:iCs/>
          <w:sz w:val="22"/>
          <w:szCs w:val="22"/>
          <w:lang w:val="ru"/>
        </w:rPr>
        <w:t>Я полностью оплатил (-а) свой штраф в пользу жертвы преступления.</w:t>
      </w:r>
    </w:p>
    <w:p w14:paraId="5688D756" w14:textId="77777777" w:rsidR="00FA5626" w:rsidRPr="00FD1FDA" w:rsidRDefault="00792EB1" w:rsidP="00795BE5">
      <w:pPr>
        <w:pStyle w:val="ListParagraph"/>
        <w:numPr>
          <w:ilvl w:val="0"/>
          <w:numId w:val="2"/>
        </w:numPr>
        <w:tabs>
          <w:tab w:val="left" w:pos="9270"/>
        </w:tabs>
        <w:ind w:left="1800" w:right="86"/>
        <w:rPr>
          <w:rFonts w:ascii="Arial" w:hAnsi="Arial" w:cs="Arial"/>
          <w:sz w:val="22"/>
          <w:szCs w:val="22"/>
        </w:rPr>
      </w:pPr>
      <w:r w:rsidRPr="00FD1FDA">
        <w:rPr>
          <w:rFonts w:ascii="Arial" w:hAnsi="Arial" w:cs="Arial"/>
          <w:sz w:val="22"/>
          <w:szCs w:val="22"/>
        </w:rPr>
        <w:t>I have paid any restitution owed to a victim that is not an insurance provider in full.</w:t>
      </w:r>
    </w:p>
    <w:p w14:paraId="0868AC15" w14:textId="29DC6A30" w:rsidR="00792EB1" w:rsidRPr="00FD1FDA" w:rsidRDefault="00FA5626" w:rsidP="000A7C8D">
      <w:pPr>
        <w:pStyle w:val="ListParagraph"/>
        <w:tabs>
          <w:tab w:val="left" w:pos="9270"/>
        </w:tabs>
        <w:ind w:left="1800" w:right="86"/>
        <w:rPr>
          <w:rFonts w:ascii="Arial" w:hAnsi="Arial" w:cs="Arial"/>
          <w:i/>
          <w:iCs/>
          <w:sz w:val="22"/>
          <w:szCs w:val="22"/>
        </w:rPr>
      </w:pPr>
      <w:r w:rsidRPr="00FD1FDA">
        <w:rPr>
          <w:rFonts w:ascii="Arial" w:hAnsi="Arial" w:cs="Arial"/>
          <w:i/>
          <w:iCs/>
          <w:sz w:val="22"/>
          <w:szCs w:val="22"/>
          <w:lang w:val="ru"/>
        </w:rPr>
        <w:t>Я полностью выплатил (-а) любую реституцию, причитающуюся жертве, которая не является страховой компанией.</w:t>
      </w:r>
    </w:p>
    <w:p w14:paraId="6B6F9DBE" w14:textId="77777777" w:rsidR="00FA5626" w:rsidRPr="00FD1FDA" w:rsidRDefault="00C82BDD" w:rsidP="00795BE5">
      <w:pPr>
        <w:pStyle w:val="ListParagraph"/>
        <w:numPr>
          <w:ilvl w:val="0"/>
          <w:numId w:val="2"/>
        </w:numPr>
        <w:tabs>
          <w:tab w:val="left" w:pos="9270"/>
        </w:tabs>
        <w:spacing w:before="120"/>
        <w:ind w:left="1800" w:right="86"/>
        <w:rPr>
          <w:rFonts w:ascii="Arial" w:hAnsi="Arial" w:cs="Arial"/>
          <w:sz w:val="22"/>
          <w:szCs w:val="22"/>
        </w:rPr>
      </w:pPr>
      <w:r w:rsidRPr="00FD1FDA">
        <w:rPr>
          <w:rFonts w:ascii="Arial" w:hAnsi="Arial" w:cs="Arial"/>
          <w:sz w:val="22"/>
          <w:szCs w:val="22"/>
        </w:rPr>
        <w:t>The facts that show I am a victim of domestic violence, sex trafficking, prostitution, commercial sexual abuse of a minor, or sexual assault are:</w:t>
      </w:r>
    </w:p>
    <w:p w14:paraId="50E92033" w14:textId="02B69EB4" w:rsidR="004F2C55" w:rsidRPr="00FD1FDA" w:rsidRDefault="00FA5626" w:rsidP="000A7C8D">
      <w:pPr>
        <w:pStyle w:val="ListParagraph"/>
        <w:tabs>
          <w:tab w:val="left" w:pos="9270"/>
        </w:tabs>
        <w:ind w:left="1800" w:right="86"/>
        <w:rPr>
          <w:rFonts w:ascii="Arial" w:hAnsi="Arial" w:cs="Arial"/>
          <w:i/>
          <w:iCs/>
          <w:sz w:val="22"/>
          <w:szCs w:val="22"/>
          <w:u w:val="single"/>
        </w:rPr>
      </w:pPr>
      <w:r w:rsidRPr="00FD1FDA">
        <w:rPr>
          <w:rFonts w:ascii="Arial" w:hAnsi="Arial" w:cs="Arial"/>
          <w:i/>
          <w:iCs/>
          <w:sz w:val="22"/>
          <w:szCs w:val="22"/>
          <w:lang w:val="ru"/>
        </w:rPr>
        <w:t>Факты, подтверждающие, что я являюсь жертвой домашнего насилия, торговли людьми в целях сексуальной эксплуатации, проституции, коммерческого сексуального насилия над несовершеннолетними или сексуального нападения, таковы:</w:t>
      </w:r>
    </w:p>
    <w:p w14:paraId="30A203AB" w14:textId="1704E22C" w:rsidR="004F2C55" w:rsidRPr="00FD1FDA" w:rsidRDefault="004F2C55" w:rsidP="000A7C8D">
      <w:pPr>
        <w:tabs>
          <w:tab w:val="left" w:pos="9180"/>
        </w:tabs>
        <w:spacing w:before="120"/>
        <w:ind w:left="1800" w:right="86"/>
        <w:rPr>
          <w:rFonts w:ascii="Arial" w:hAnsi="Arial" w:cs="Arial"/>
          <w:sz w:val="22"/>
          <w:szCs w:val="22"/>
          <w:u w:val="single"/>
        </w:rPr>
      </w:pPr>
      <w:r w:rsidRPr="00FD1FDA">
        <w:rPr>
          <w:rFonts w:ascii="Arial" w:hAnsi="Arial" w:cs="Arial"/>
          <w:sz w:val="22"/>
          <w:szCs w:val="22"/>
          <w:u w:val="single"/>
        </w:rPr>
        <w:tab/>
      </w:r>
    </w:p>
    <w:p w14:paraId="19768AC2" w14:textId="10FB9148" w:rsidR="00792EB1" w:rsidRPr="00FD1FDA" w:rsidRDefault="004F2C55" w:rsidP="000A7C8D">
      <w:pPr>
        <w:tabs>
          <w:tab w:val="left" w:pos="9180"/>
        </w:tabs>
        <w:spacing w:before="120"/>
        <w:ind w:left="1800" w:right="86"/>
        <w:rPr>
          <w:rFonts w:ascii="Arial" w:hAnsi="Arial" w:cs="Arial"/>
          <w:sz w:val="22"/>
          <w:szCs w:val="22"/>
          <w:u w:val="single"/>
        </w:rPr>
      </w:pPr>
      <w:r w:rsidRPr="00FD1FDA">
        <w:rPr>
          <w:rFonts w:ascii="Arial" w:hAnsi="Arial" w:cs="Arial"/>
          <w:sz w:val="22"/>
          <w:szCs w:val="22"/>
          <w:u w:val="single"/>
        </w:rPr>
        <w:tab/>
      </w:r>
    </w:p>
    <w:p w14:paraId="69EA6ADA" w14:textId="737D961A" w:rsidR="0021786E" w:rsidRPr="00FD1FDA" w:rsidRDefault="004F2C55" w:rsidP="000A7C8D">
      <w:pPr>
        <w:tabs>
          <w:tab w:val="left" w:pos="9180"/>
        </w:tabs>
        <w:spacing w:before="120"/>
        <w:ind w:left="1800" w:right="86"/>
        <w:rPr>
          <w:rFonts w:ascii="Arial" w:hAnsi="Arial" w:cs="Arial"/>
          <w:sz w:val="22"/>
          <w:szCs w:val="22"/>
          <w:u w:val="single"/>
        </w:rPr>
      </w:pPr>
      <w:r w:rsidRPr="00FD1FDA">
        <w:rPr>
          <w:rFonts w:ascii="Arial" w:hAnsi="Arial" w:cs="Arial"/>
          <w:sz w:val="22"/>
          <w:szCs w:val="22"/>
          <w:u w:val="single"/>
        </w:rPr>
        <w:tab/>
      </w:r>
    </w:p>
    <w:p w14:paraId="55C1755E" w14:textId="6E5AF532" w:rsidR="00666E34" w:rsidRPr="00FD1FDA" w:rsidRDefault="00666E34" w:rsidP="000A7C8D">
      <w:pPr>
        <w:tabs>
          <w:tab w:val="left" w:pos="9180"/>
        </w:tabs>
        <w:spacing w:before="120"/>
        <w:ind w:left="1800" w:right="86"/>
        <w:rPr>
          <w:rFonts w:ascii="Arial" w:hAnsi="Arial" w:cs="Arial"/>
          <w:sz w:val="22"/>
          <w:szCs w:val="22"/>
          <w:u w:val="single"/>
        </w:rPr>
      </w:pPr>
      <w:r w:rsidRPr="00FD1FDA">
        <w:rPr>
          <w:rFonts w:ascii="Arial" w:hAnsi="Arial" w:cs="Arial"/>
          <w:sz w:val="22"/>
          <w:szCs w:val="22"/>
          <w:u w:val="single"/>
        </w:rPr>
        <w:tab/>
      </w:r>
    </w:p>
    <w:p w14:paraId="2FDA90DF" w14:textId="77777777" w:rsidR="00FA5626" w:rsidRPr="00FD1FDA" w:rsidRDefault="008D1549" w:rsidP="00795BE5">
      <w:pPr>
        <w:tabs>
          <w:tab w:val="left" w:pos="4680"/>
          <w:tab w:val="left" w:pos="9180"/>
        </w:tabs>
        <w:spacing w:before="120"/>
        <w:ind w:left="720" w:right="86" w:hanging="720"/>
        <w:rPr>
          <w:rFonts w:ascii="Arial" w:hAnsi="Arial" w:cs="Arial"/>
          <w:b/>
          <w:sz w:val="22"/>
          <w:szCs w:val="22"/>
        </w:rPr>
      </w:pPr>
      <w:r w:rsidRPr="00FD1FDA">
        <w:rPr>
          <w:rFonts w:ascii="Arial" w:hAnsi="Arial" w:cs="Arial"/>
          <w:b/>
          <w:bCs/>
          <w:sz w:val="22"/>
          <w:szCs w:val="22"/>
        </w:rPr>
        <w:t>7.</w:t>
      </w:r>
      <w:r w:rsidRPr="00FD1FDA">
        <w:rPr>
          <w:rFonts w:ascii="Arial" w:hAnsi="Arial" w:cs="Arial"/>
          <w:sz w:val="22"/>
          <w:szCs w:val="22"/>
        </w:rPr>
        <w:tab/>
      </w:r>
      <w:r w:rsidRPr="00FD1FDA">
        <w:rPr>
          <w:rFonts w:ascii="Arial" w:hAnsi="Arial" w:cs="Arial"/>
          <w:b/>
          <w:bCs/>
          <w:sz w:val="22"/>
          <w:szCs w:val="22"/>
        </w:rPr>
        <w:t>Rehabilitation and Mitigation</w:t>
      </w:r>
    </w:p>
    <w:p w14:paraId="14238D29" w14:textId="5DF4B26D" w:rsidR="0089178C" w:rsidRPr="00FD1FDA" w:rsidRDefault="000A7C8D" w:rsidP="00795BE5">
      <w:pPr>
        <w:tabs>
          <w:tab w:val="left" w:pos="4680"/>
          <w:tab w:val="left" w:pos="9180"/>
        </w:tabs>
        <w:ind w:left="720" w:right="86" w:hanging="720"/>
        <w:rPr>
          <w:rFonts w:ascii="Arial" w:hAnsi="Arial" w:cs="Arial"/>
          <w:b/>
          <w:i/>
          <w:iCs/>
          <w:sz w:val="22"/>
          <w:szCs w:val="22"/>
        </w:rPr>
      </w:pPr>
      <w:r w:rsidRPr="00FD1FDA">
        <w:rPr>
          <w:rFonts w:ascii="Arial" w:hAnsi="Arial" w:cs="Arial"/>
          <w:b/>
          <w:bCs/>
          <w:i/>
          <w:iCs/>
          <w:sz w:val="22"/>
          <w:szCs w:val="22"/>
        </w:rPr>
        <w:tab/>
      </w:r>
      <w:r w:rsidRPr="00FD1FDA">
        <w:rPr>
          <w:rFonts w:ascii="Arial" w:hAnsi="Arial" w:cs="Arial"/>
          <w:b/>
          <w:bCs/>
          <w:i/>
          <w:iCs/>
          <w:sz w:val="22"/>
          <w:szCs w:val="22"/>
          <w:lang w:val="ru"/>
        </w:rPr>
        <w:t>Реабилитация и смягчение последствий</w:t>
      </w:r>
    </w:p>
    <w:p w14:paraId="2E4104C5" w14:textId="77777777" w:rsidR="00FA5626" w:rsidRPr="00FD1FDA" w:rsidRDefault="0089178C" w:rsidP="00795BE5">
      <w:pPr>
        <w:tabs>
          <w:tab w:val="left" w:pos="9180"/>
          <w:tab w:val="left" w:pos="9270"/>
        </w:tabs>
        <w:spacing w:before="120"/>
        <w:ind w:left="1080" w:right="86" w:hanging="360"/>
        <w:rPr>
          <w:rFonts w:ascii="Arial" w:hAnsi="Arial" w:cs="Arial"/>
          <w:sz w:val="22"/>
          <w:szCs w:val="22"/>
          <w:u w:val="single"/>
        </w:rPr>
      </w:pPr>
      <w:r w:rsidRPr="00FD1FDA">
        <w:rPr>
          <w:rFonts w:ascii="Arial" w:hAnsi="Arial" w:cs="Arial"/>
          <w:sz w:val="22"/>
          <w:szCs w:val="22"/>
        </w:rPr>
        <w:t>[  ]</w:t>
      </w:r>
      <w:r w:rsidRPr="00FD1FDA">
        <w:rPr>
          <w:rFonts w:ascii="Arial" w:hAnsi="Arial" w:cs="Arial"/>
          <w:sz w:val="22"/>
          <w:szCs w:val="22"/>
        </w:rPr>
        <w:tab/>
        <w:t xml:space="preserve">The following facts are evidence of my rehabilitation since my conviction: </w:t>
      </w:r>
      <w:r w:rsidRPr="00FD1FDA">
        <w:rPr>
          <w:rFonts w:ascii="Arial" w:hAnsi="Arial" w:cs="Arial"/>
          <w:sz w:val="22"/>
          <w:szCs w:val="22"/>
          <w:u w:val="single"/>
        </w:rPr>
        <w:tab/>
      </w:r>
    </w:p>
    <w:p w14:paraId="09C3E6B9" w14:textId="31A4BDF2" w:rsidR="0089178C" w:rsidRPr="00FD1FDA" w:rsidRDefault="000A7C8D" w:rsidP="00795BE5">
      <w:pPr>
        <w:tabs>
          <w:tab w:val="left" w:pos="9180"/>
          <w:tab w:val="left" w:pos="9270"/>
        </w:tabs>
        <w:ind w:left="1080" w:right="86" w:hanging="360"/>
        <w:rPr>
          <w:rFonts w:ascii="Arial" w:hAnsi="Arial" w:cs="Arial"/>
          <w:i/>
          <w:iCs/>
          <w:sz w:val="22"/>
          <w:szCs w:val="22"/>
          <w:u w:val="single"/>
        </w:rPr>
      </w:pPr>
      <w:r w:rsidRPr="00FD1FDA">
        <w:rPr>
          <w:rFonts w:ascii="Arial" w:hAnsi="Arial" w:cs="Arial"/>
          <w:i/>
          <w:iCs/>
          <w:sz w:val="22"/>
          <w:szCs w:val="22"/>
        </w:rPr>
        <w:tab/>
      </w:r>
      <w:r w:rsidRPr="00FD1FDA">
        <w:rPr>
          <w:rFonts w:ascii="Arial" w:hAnsi="Arial" w:cs="Arial"/>
          <w:i/>
          <w:iCs/>
          <w:sz w:val="22"/>
          <w:szCs w:val="22"/>
          <w:lang w:val="ru"/>
        </w:rPr>
        <w:t>Следующие факты свидетельствуют о моей реабилитации после осуждения:</w:t>
      </w:r>
    </w:p>
    <w:p w14:paraId="3B76ED0C" w14:textId="1FDDE37C" w:rsidR="0089178C" w:rsidRPr="00FD1FDA" w:rsidRDefault="0089178C" w:rsidP="000A7C8D">
      <w:pPr>
        <w:tabs>
          <w:tab w:val="left" w:pos="9180"/>
          <w:tab w:val="left" w:pos="9270"/>
        </w:tabs>
        <w:spacing w:before="120"/>
        <w:ind w:left="1080" w:right="86"/>
        <w:rPr>
          <w:rFonts w:ascii="Arial" w:hAnsi="Arial" w:cs="Arial"/>
          <w:sz w:val="22"/>
          <w:szCs w:val="22"/>
          <w:u w:val="single"/>
        </w:rPr>
      </w:pPr>
      <w:r w:rsidRPr="00FD1FDA">
        <w:rPr>
          <w:rFonts w:ascii="Arial" w:hAnsi="Arial" w:cs="Arial"/>
          <w:sz w:val="22"/>
          <w:szCs w:val="22"/>
          <w:u w:val="single"/>
        </w:rPr>
        <w:tab/>
      </w:r>
    </w:p>
    <w:p w14:paraId="5C70B4C8" w14:textId="544AF873" w:rsidR="0089178C" w:rsidRPr="00FD1FDA" w:rsidRDefault="0089178C" w:rsidP="000A7C8D">
      <w:pPr>
        <w:tabs>
          <w:tab w:val="left" w:pos="9180"/>
          <w:tab w:val="left" w:pos="9270"/>
        </w:tabs>
        <w:spacing w:before="120"/>
        <w:ind w:left="1080" w:right="86"/>
        <w:rPr>
          <w:rFonts w:ascii="Arial" w:hAnsi="Arial" w:cs="Arial"/>
          <w:sz w:val="22"/>
          <w:szCs w:val="22"/>
          <w:u w:val="single"/>
        </w:rPr>
      </w:pPr>
      <w:r w:rsidRPr="00FD1FDA">
        <w:rPr>
          <w:rFonts w:ascii="Arial" w:hAnsi="Arial" w:cs="Arial"/>
          <w:sz w:val="22"/>
          <w:szCs w:val="22"/>
          <w:u w:val="single"/>
        </w:rPr>
        <w:tab/>
      </w:r>
    </w:p>
    <w:p w14:paraId="6AD44B2C" w14:textId="4F9BD847" w:rsidR="0089178C" w:rsidRPr="00FD1FDA" w:rsidRDefault="0089178C" w:rsidP="000A7C8D">
      <w:pPr>
        <w:tabs>
          <w:tab w:val="left" w:pos="9180"/>
          <w:tab w:val="left" w:pos="9270"/>
        </w:tabs>
        <w:spacing w:before="120"/>
        <w:ind w:left="1080" w:right="86"/>
        <w:rPr>
          <w:rFonts w:ascii="Arial" w:hAnsi="Arial" w:cs="Arial"/>
          <w:sz w:val="22"/>
          <w:szCs w:val="22"/>
          <w:u w:val="single"/>
        </w:rPr>
      </w:pPr>
      <w:r w:rsidRPr="00FD1FDA">
        <w:rPr>
          <w:rFonts w:ascii="Arial" w:hAnsi="Arial" w:cs="Arial"/>
          <w:sz w:val="22"/>
          <w:szCs w:val="22"/>
          <w:u w:val="single"/>
        </w:rPr>
        <w:tab/>
      </w:r>
    </w:p>
    <w:p w14:paraId="7B741FC5" w14:textId="77777777" w:rsidR="00FA5626" w:rsidRPr="00FD1FDA" w:rsidRDefault="0089178C" w:rsidP="00795BE5">
      <w:pPr>
        <w:tabs>
          <w:tab w:val="left" w:pos="9180"/>
          <w:tab w:val="left" w:pos="9270"/>
        </w:tabs>
        <w:spacing w:before="120"/>
        <w:ind w:left="1080" w:right="86" w:hanging="360"/>
        <w:rPr>
          <w:rFonts w:ascii="Arial" w:hAnsi="Arial" w:cs="Arial"/>
          <w:sz w:val="22"/>
          <w:szCs w:val="22"/>
          <w:u w:val="single"/>
        </w:rPr>
      </w:pPr>
      <w:r w:rsidRPr="00FD1FDA">
        <w:rPr>
          <w:rFonts w:ascii="Arial" w:hAnsi="Arial" w:cs="Arial"/>
          <w:sz w:val="22"/>
          <w:szCs w:val="22"/>
        </w:rPr>
        <w:t>[  ]</w:t>
      </w:r>
      <w:r w:rsidRPr="00FD1FDA">
        <w:rPr>
          <w:rFonts w:ascii="Arial" w:hAnsi="Arial" w:cs="Arial"/>
          <w:sz w:val="22"/>
          <w:szCs w:val="22"/>
        </w:rPr>
        <w:tab/>
        <w:t xml:space="preserve">The following is mitigating evidence related to this case: </w:t>
      </w:r>
      <w:r w:rsidRPr="00FD1FDA">
        <w:rPr>
          <w:rFonts w:ascii="Arial" w:hAnsi="Arial" w:cs="Arial"/>
          <w:sz w:val="22"/>
          <w:szCs w:val="22"/>
          <w:u w:val="single"/>
        </w:rPr>
        <w:tab/>
      </w:r>
    </w:p>
    <w:p w14:paraId="7F484EC2" w14:textId="37D9ECA4" w:rsidR="0089178C" w:rsidRPr="00FD1FDA" w:rsidRDefault="000A7C8D" w:rsidP="00795BE5">
      <w:pPr>
        <w:tabs>
          <w:tab w:val="left" w:pos="9180"/>
          <w:tab w:val="left" w:pos="9270"/>
        </w:tabs>
        <w:ind w:left="1080" w:right="86" w:hanging="360"/>
        <w:rPr>
          <w:rFonts w:ascii="Arial" w:hAnsi="Arial" w:cs="Arial"/>
          <w:i/>
          <w:iCs/>
          <w:sz w:val="22"/>
          <w:szCs w:val="22"/>
          <w:u w:val="single"/>
        </w:rPr>
      </w:pPr>
      <w:r w:rsidRPr="00FD1FDA">
        <w:rPr>
          <w:rFonts w:ascii="Arial" w:hAnsi="Arial" w:cs="Arial"/>
          <w:i/>
          <w:iCs/>
          <w:sz w:val="22"/>
          <w:szCs w:val="22"/>
        </w:rPr>
        <w:tab/>
      </w:r>
      <w:r w:rsidRPr="00FD1FDA">
        <w:rPr>
          <w:rFonts w:ascii="Arial" w:hAnsi="Arial" w:cs="Arial"/>
          <w:i/>
          <w:iCs/>
          <w:sz w:val="22"/>
          <w:szCs w:val="22"/>
          <w:lang w:val="ru"/>
        </w:rPr>
        <w:t>Ниже приведены смягчающие обстоятельства, связанные с этим делом:</w:t>
      </w:r>
    </w:p>
    <w:p w14:paraId="1402653C" w14:textId="0B594BA6" w:rsidR="0089178C" w:rsidRPr="00FD1FDA" w:rsidRDefault="0089178C" w:rsidP="000A7C8D">
      <w:pPr>
        <w:tabs>
          <w:tab w:val="left" w:pos="9180"/>
          <w:tab w:val="left" w:pos="9270"/>
        </w:tabs>
        <w:spacing w:before="120"/>
        <w:ind w:left="1080" w:right="86"/>
        <w:rPr>
          <w:rFonts w:ascii="Arial" w:hAnsi="Arial" w:cs="Arial"/>
          <w:sz w:val="22"/>
          <w:szCs w:val="22"/>
          <w:u w:val="single"/>
        </w:rPr>
      </w:pPr>
      <w:r w:rsidRPr="00FD1FDA">
        <w:rPr>
          <w:rFonts w:ascii="Arial" w:hAnsi="Arial" w:cs="Arial"/>
          <w:sz w:val="22"/>
          <w:szCs w:val="22"/>
          <w:u w:val="single"/>
        </w:rPr>
        <w:tab/>
      </w:r>
    </w:p>
    <w:p w14:paraId="3AF272E8" w14:textId="6B791B6F" w:rsidR="0089178C" w:rsidRPr="00FD1FDA" w:rsidRDefault="0089178C" w:rsidP="000A7C8D">
      <w:pPr>
        <w:tabs>
          <w:tab w:val="left" w:pos="9180"/>
          <w:tab w:val="left" w:pos="9270"/>
        </w:tabs>
        <w:spacing w:before="120"/>
        <w:ind w:left="1080" w:right="86"/>
        <w:rPr>
          <w:rFonts w:ascii="Arial" w:hAnsi="Arial" w:cs="Arial"/>
          <w:sz w:val="22"/>
          <w:szCs w:val="22"/>
          <w:u w:val="single"/>
        </w:rPr>
      </w:pPr>
      <w:r w:rsidRPr="00FD1FDA">
        <w:rPr>
          <w:rFonts w:ascii="Arial" w:hAnsi="Arial" w:cs="Arial"/>
          <w:sz w:val="22"/>
          <w:szCs w:val="22"/>
          <w:u w:val="single"/>
        </w:rPr>
        <w:lastRenderedPageBreak/>
        <w:tab/>
      </w:r>
    </w:p>
    <w:p w14:paraId="022F0C65" w14:textId="6AFCC127" w:rsidR="0089178C" w:rsidRPr="00FD1FDA" w:rsidRDefault="0089178C" w:rsidP="000A7C8D">
      <w:pPr>
        <w:tabs>
          <w:tab w:val="left" w:pos="9180"/>
          <w:tab w:val="left" w:pos="9270"/>
        </w:tabs>
        <w:spacing w:before="120"/>
        <w:ind w:left="1080" w:right="86"/>
        <w:rPr>
          <w:rFonts w:ascii="Arial" w:hAnsi="Arial" w:cs="Arial"/>
          <w:sz w:val="22"/>
          <w:szCs w:val="22"/>
          <w:u w:val="single"/>
        </w:rPr>
      </w:pPr>
      <w:r w:rsidRPr="00FD1FDA">
        <w:rPr>
          <w:rFonts w:ascii="Arial" w:hAnsi="Arial" w:cs="Arial"/>
          <w:sz w:val="22"/>
          <w:szCs w:val="22"/>
          <w:u w:val="single"/>
        </w:rPr>
        <w:tab/>
      </w:r>
    </w:p>
    <w:p w14:paraId="6CBDFD39" w14:textId="1BA9D83F" w:rsidR="00FA5626" w:rsidRPr="00FD1FDA" w:rsidRDefault="0089178C" w:rsidP="00795BE5">
      <w:pPr>
        <w:tabs>
          <w:tab w:val="left" w:pos="3600"/>
        </w:tabs>
        <w:spacing w:before="120"/>
        <w:ind w:left="720" w:right="86" w:hanging="720"/>
        <w:rPr>
          <w:rFonts w:ascii="Arial" w:hAnsi="Arial" w:cs="Arial"/>
          <w:sz w:val="22"/>
          <w:szCs w:val="22"/>
        </w:rPr>
      </w:pPr>
      <w:r w:rsidRPr="00FD1FDA">
        <w:rPr>
          <w:rFonts w:ascii="Arial" w:hAnsi="Arial" w:cs="Arial"/>
          <w:b/>
          <w:bCs/>
          <w:sz w:val="22"/>
          <w:szCs w:val="22"/>
        </w:rPr>
        <w:t>8.</w:t>
      </w:r>
      <w:r w:rsidRPr="00FD1FDA">
        <w:rPr>
          <w:rFonts w:ascii="Arial" w:hAnsi="Arial" w:cs="Arial"/>
          <w:sz w:val="22"/>
          <w:szCs w:val="22"/>
        </w:rPr>
        <w:tab/>
        <w:t>I served this</w:t>
      </w:r>
      <w:r w:rsidRPr="00FD1FDA">
        <w:rPr>
          <w:rFonts w:ascii="Arial" w:hAnsi="Arial" w:cs="Arial"/>
          <w:i/>
          <w:iCs/>
          <w:sz w:val="22"/>
          <w:szCs w:val="22"/>
        </w:rPr>
        <w:t xml:space="preserve"> Motion and Declaration for Order Vacating Record of Felony Conviction</w:t>
      </w:r>
      <w:r w:rsidRPr="00FD1FDA">
        <w:rPr>
          <w:rFonts w:ascii="Arial" w:hAnsi="Arial" w:cs="Arial"/>
          <w:sz w:val="22"/>
          <w:szCs w:val="22"/>
        </w:rPr>
        <w:t xml:space="preserve"> and the </w:t>
      </w:r>
      <w:r w:rsidR="00A357B2">
        <w:rPr>
          <w:rFonts w:ascii="Arial" w:hAnsi="Arial" w:cs="Arial"/>
          <w:sz w:val="22"/>
          <w:szCs w:val="22"/>
        </w:rPr>
        <w:t>[  ]</w:t>
      </w:r>
      <w:r w:rsidR="00A357B2" w:rsidRPr="00666E34">
        <w:rPr>
          <w:rFonts w:ascii="Arial" w:hAnsi="Arial" w:cs="Arial"/>
          <w:sz w:val="22"/>
          <w:szCs w:val="22"/>
        </w:rPr>
        <w:t xml:space="preserve"> </w:t>
      </w:r>
      <w:r w:rsidRPr="00FD1FDA">
        <w:rPr>
          <w:rFonts w:ascii="Arial" w:hAnsi="Arial" w:cs="Arial"/>
          <w:i/>
          <w:iCs/>
          <w:sz w:val="22"/>
          <w:szCs w:val="22"/>
        </w:rPr>
        <w:t>Notice of Hearing</w:t>
      </w:r>
      <w:r w:rsidRPr="00FD1FDA">
        <w:rPr>
          <w:rFonts w:ascii="Arial" w:hAnsi="Arial" w:cs="Arial"/>
          <w:sz w:val="22"/>
          <w:szCs w:val="22"/>
        </w:rPr>
        <w:t xml:space="preserve"> on the prosecuting attorney in the county I was convicted in on </w:t>
      </w:r>
      <w:r w:rsidRPr="00FD1FDA">
        <w:rPr>
          <w:rFonts w:ascii="Arial" w:hAnsi="Arial" w:cs="Arial"/>
          <w:i/>
          <w:iCs/>
          <w:sz w:val="22"/>
          <w:szCs w:val="22"/>
        </w:rPr>
        <w:t>(date)</w:t>
      </w:r>
      <w:r w:rsidRPr="00FD1FDA">
        <w:rPr>
          <w:rFonts w:ascii="Arial" w:hAnsi="Arial" w:cs="Arial"/>
          <w:sz w:val="22"/>
          <w:szCs w:val="22"/>
        </w:rPr>
        <w:t xml:space="preserve"> </w:t>
      </w:r>
      <w:r w:rsidRPr="00FD1FDA">
        <w:rPr>
          <w:rFonts w:ascii="Arial" w:hAnsi="Arial" w:cs="Arial"/>
          <w:sz w:val="22"/>
          <w:szCs w:val="22"/>
          <w:u w:val="single"/>
        </w:rPr>
        <w:tab/>
      </w:r>
      <w:r w:rsidRPr="00FD1FDA">
        <w:rPr>
          <w:rFonts w:ascii="Arial" w:hAnsi="Arial" w:cs="Arial"/>
          <w:sz w:val="22"/>
          <w:szCs w:val="22"/>
        </w:rPr>
        <w:t>.</w:t>
      </w:r>
    </w:p>
    <w:p w14:paraId="6CDCAE44" w14:textId="7714B9B2" w:rsidR="009F1CE8" w:rsidRPr="00FD1FDA" w:rsidRDefault="001C76BF" w:rsidP="00795BE5">
      <w:pPr>
        <w:tabs>
          <w:tab w:val="left" w:pos="3600"/>
        </w:tabs>
        <w:ind w:left="720" w:right="86" w:hanging="720"/>
        <w:rPr>
          <w:rFonts w:ascii="Arial" w:hAnsi="Arial" w:cs="Arial"/>
          <w:i/>
          <w:iCs/>
          <w:sz w:val="22"/>
          <w:szCs w:val="22"/>
          <w:u w:val="single"/>
        </w:rPr>
      </w:pPr>
      <w:r w:rsidRPr="00FD1FDA">
        <w:rPr>
          <w:rFonts w:ascii="Arial" w:hAnsi="Arial" w:cs="Arial"/>
          <w:i/>
          <w:iCs/>
          <w:sz w:val="22"/>
          <w:szCs w:val="22"/>
        </w:rPr>
        <w:tab/>
      </w:r>
      <w:r w:rsidRPr="00FD1FDA">
        <w:rPr>
          <w:rFonts w:ascii="Arial" w:hAnsi="Arial" w:cs="Arial"/>
          <w:i/>
          <w:iCs/>
          <w:sz w:val="22"/>
          <w:szCs w:val="22"/>
          <w:lang w:val="ru"/>
        </w:rPr>
        <w:t xml:space="preserve">Я подал (-а) это ходатайство и декларацию для выдачи приказа об отмене записи об осуждении за серьезное преступление </w:t>
      </w:r>
      <w:r w:rsidRPr="005311E9">
        <w:rPr>
          <w:rFonts w:ascii="Arial" w:hAnsi="Arial" w:cs="Arial"/>
          <w:i/>
          <w:iCs/>
          <w:sz w:val="22"/>
          <w:szCs w:val="22"/>
          <w:lang w:val="ru"/>
        </w:rPr>
        <w:t xml:space="preserve">и </w:t>
      </w:r>
      <w:r w:rsidR="00ED0885" w:rsidRPr="005311E9">
        <w:rPr>
          <w:rFonts w:ascii="Arial" w:hAnsi="Arial" w:cs="Arial"/>
          <w:i/>
          <w:iCs/>
          <w:sz w:val="22"/>
          <w:szCs w:val="22"/>
        </w:rPr>
        <w:t>[</w:t>
      </w:r>
      <w:r w:rsidR="005311E9" w:rsidRPr="005311E9">
        <w:rPr>
          <w:rFonts w:ascii="Arial" w:hAnsi="Arial" w:cs="Arial"/>
          <w:i/>
          <w:iCs/>
          <w:sz w:val="22"/>
          <w:szCs w:val="22"/>
        </w:rPr>
        <w:t>-</w:t>
      </w:r>
      <w:r w:rsidR="00ED0885" w:rsidRPr="005311E9">
        <w:rPr>
          <w:rFonts w:ascii="Arial" w:hAnsi="Arial" w:cs="Arial"/>
          <w:i/>
          <w:iCs/>
          <w:sz w:val="22"/>
          <w:szCs w:val="22"/>
        </w:rPr>
        <w:t xml:space="preserve">] </w:t>
      </w:r>
      <w:r w:rsidRPr="005311E9">
        <w:rPr>
          <w:rFonts w:ascii="Arial" w:hAnsi="Arial" w:cs="Arial"/>
          <w:i/>
          <w:iCs/>
          <w:sz w:val="22"/>
          <w:szCs w:val="22"/>
          <w:lang w:val="ru"/>
        </w:rPr>
        <w:t>уве</w:t>
      </w:r>
      <w:r w:rsidRPr="00FD1FDA">
        <w:rPr>
          <w:rFonts w:ascii="Arial" w:hAnsi="Arial" w:cs="Arial"/>
          <w:i/>
          <w:iCs/>
          <w:sz w:val="22"/>
          <w:szCs w:val="22"/>
          <w:lang w:val="ru"/>
        </w:rPr>
        <w:t>домление о слушании прокурору округа, в котором я был (-а) осужден (-а), (дата)</w:t>
      </w:r>
    </w:p>
    <w:p w14:paraId="676D7C83" w14:textId="77777777" w:rsidR="00FA5626" w:rsidRPr="00FD1FDA" w:rsidRDefault="00005095" w:rsidP="00795BE5">
      <w:pPr>
        <w:tabs>
          <w:tab w:val="left" w:leader="dot" w:pos="9270"/>
        </w:tabs>
        <w:spacing w:before="120"/>
        <w:ind w:right="86"/>
        <w:rPr>
          <w:rFonts w:ascii="Arial" w:hAnsi="Arial" w:cs="Arial"/>
          <w:sz w:val="22"/>
          <w:szCs w:val="22"/>
        </w:rPr>
      </w:pPr>
      <w:r w:rsidRPr="00FD1FDA">
        <w:rPr>
          <w:rFonts w:ascii="Arial" w:hAnsi="Arial" w:cs="Arial"/>
          <w:sz w:val="22"/>
          <w:szCs w:val="22"/>
        </w:rPr>
        <w:t>I declare, under penalty of perjury under the laws of the State of Washington, that the foregoing is true and correct.</w:t>
      </w:r>
    </w:p>
    <w:p w14:paraId="3EA472C9" w14:textId="55E7D60C" w:rsidR="00005095" w:rsidRPr="00FD1FDA" w:rsidRDefault="00FA5626" w:rsidP="00795BE5">
      <w:pPr>
        <w:tabs>
          <w:tab w:val="left" w:leader="dot" w:pos="9270"/>
        </w:tabs>
        <w:ind w:right="86"/>
        <w:rPr>
          <w:rFonts w:ascii="Arial" w:hAnsi="Arial" w:cs="Arial"/>
          <w:i/>
          <w:iCs/>
          <w:sz w:val="22"/>
          <w:szCs w:val="22"/>
        </w:rPr>
      </w:pPr>
      <w:r w:rsidRPr="00FD1FDA">
        <w:rPr>
          <w:rFonts w:ascii="Arial" w:hAnsi="Arial" w:cs="Arial"/>
          <w:i/>
          <w:iCs/>
          <w:sz w:val="22"/>
          <w:szCs w:val="22"/>
          <w:lang w:val="ru"/>
        </w:rPr>
        <w:t>Я заявляю под страхом наказания за лжесвидетельство по законам штата Вашингтон, что вышеизложенная информация является правдивой и точной.</w:t>
      </w:r>
    </w:p>
    <w:p w14:paraId="1CCBC8AB" w14:textId="77777777" w:rsidR="00FA5626" w:rsidRPr="00FD1FDA" w:rsidRDefault="00005095" w:rsidP="00795BE5">
      <w:pPr>
        <w:tabs>
          <w:tab w:val="left" w:leader="dot" w:pos="9270"/>
        </w:tabs>
        <w:spacing w:before="120"/>
        <w:ind w:right="86"/>
        <w:rPr>
          <w:rFonts w:ascii="Arial" w:hAnsi="Arial" w:cs="Arial"/>
          <w:sz w:val="22"/>
          <w:szCs w:val="22"/>
        </w:rPr>
      </w:pPr>
      <w:r w:rsidRPr="00FD1FDA">
        <w:rPr>
          <w:rFonts w:ascii="Arial" w:hAnsi="Arial" w:cs="Arial"/>
          <w:sz w:val="22"/>
          <w:szCs w:val="22"/>
        </w:rPr>
        <w:t>Signed on ______________________ (</w:t>
      </w:r>
      <w:r w:rsidRPr="00FD1FDA">
        <w:rPr>
          <w:rFonts w:ascii="Arial" w:hAnsi="Arial" w:cs="Arial"/>
          <w:i/>
          <w:iCs/>
          <w:sz w:val="22"/>
          <w:szCs w:val="22"/>
        </w:rPr>
        <w:t>date</w:t>
      </w:r>
      <w:r w:rsidRPr="00FD1FDA">
        <w:rPr>
          <w:rFonts w:ascii="Arial" w:hAnsi="Arial" w:cs="Arial"/>
          <w:sz w:val="22"/>
          <w:szCs w:val="22"/>
        </w:rPr>
        <w:t>) at _________________________, Washington.</w:t>
      </w:r>
    </w:p>
    <w:p w14:paraId="7E9C9234" w14:textId="3EFF3E2E" w:rsidR="00005095" w:rsidRPr="00FD1FDA" w:rsidRDefault="00FA5626" w:rsidP="00B54754">
      <w:pPr>
        <w:tabs>
          <w:tab w:val="left" w:pos="3780"/>
          <w:tab w:val="left" w:pos="7110"/>
          <w:tab w:val="left" w:leader="dot" w:pos="9270"/>
        </w:tabs>
        <w:ind w:right="86"/>
        <w:rPr>
          <w:rFonts w:ascii="Arial" w:hAnsi="Arial" w:cs="Arial"/>
          <w:i/>
          <w:iCs/>
          <w:sz w:val="22"/>
          <w:szCs w:val="22"/>
        </w:rPr>
      </w:pPr>
      <w:r w:rsidRPr="00FD1FDA">
        <w:rPr>
          <w:rFonts w:ascii="Arial" w:hAnsi="Arial" w:cs="Arial"/>
          <w:i/>
          <w:iCs/>
          <w:sz w:val="22"/>
          <w:szCs w:val="22"/>
          <w:lang w:val="ru"/>
        </w:rPr>
        <w:t xml:space="preserve">Подписано </w:t>
      </w:r>
      <w:r w:rsidRPr="00FD1FDA">
        <w:rPr>
          <w:rFonts w:ascii="Arial" w:hAnsi="Arial" w:cs="Arial"/>
          <w:sz w:val="22"/>
          <w:szCs w:val="22"/>
          <w:lang w:val="ru"/>
        </w:rPr>
        <w:tab/>
      </w:r>
      <w:r w:rsidRPr="00FD1FDA">
        <w:rPr>
          <w:rFonts w:ascii="Arial" w:hAnsi="Arial" w:cs="Arial"/>
          <w:i/>
          <w:iCs/>
          <w:sz w:val="22"/>
          <w:szCs w:val="22"/>
          <w:lang w:val="ru"/>
        </w:rPr>
        <w:t>(дата) в</w:t>
      </w:r>
      <w:r w:rsidRPr="00FD1FDA">
        <w:rPr>
          <w:rFonts w:ascii="Arial" w:hAnsi="Arial" w:cs="Arial"/>
          <w:sz w:val="22"/>
          <w:szCs w:val="22"/>
          <w:lang w:val="ru"/>
        </w:rPr>
        <w:tab/>
      </w:r>
      <w:r w:rsidRPr="00FD1FDA">
        <w:rPr>
          <w:rFonts w:ascii="Arial" w:hAnsi="Arial" w:cs="Arial"/>
          <w:i/>
          <w:iCs/>
          <w:sz w:val="22"/>
          <w:szCs w:val="22"/>
          <w:lang w:val="ru"/>
        </w:rPr>
        <w:t>, штат Вашингтон.</w:t>
      </w:r>
    </w:p>
    <w:p w14:paraId="706AD87B" w14:textId="77777777" w:rsidR="00FA5626" w:rsidRPr="00FD1FDA" w:rsidRDefault="00005095" w:rsidP="00795BE5">
      <w:pPr>
        <w:tabs>
          <w:tab w:val="left" w:pos="4770"/>
          <w:tab w:val="left" w:pos="9180"/>
        </w:tabs>
        <w:spacing w:before="240"/>
        <w:rPr>
          <w:rFonts w:ascii="Arial" w:hAnsi="Arial" w:cs="Arial"/>
          <w:sz w:val="22"/>
          <w:szCs w:val="22"/>
          <w:u w:val="single"/>
        </w:rPr>
      </w:pPr>
      <w:r w:rsidRPr="00FD1FDA">
        <w:rPr>
          <w:rFonts w:ascii="Arial" w:hAnsi="Arial" w:cs="Arial"/>
          <w:sz w:val="22"/>
          <w:szCs w:val="22"/>
        </w:rPr>
        <w:t>___________________________________</w:t>
      </w:r>
      <w:r w:rsidRPr="00FD1FDA">
        <w:rPr>
          <w:rFonts w:ascii="Arial" w:hAnsi="Arial" w:cs="Arial"/>
          <w:sz w:val="22"/>
          <w:szCs w:val="22"/>
        </w:rPr>
        <w:tab/>
      </w:r>
      <w:r w:rsidRPr="00FD1FDA">
        <w:rPr>
          <w:rFonts w:ascii="Arial" w:hAnsi="Arial" w:cs="Arial"/>
          <w:sz w:val="22"/>
          <w:szCs w:val="22"/>
          <w:u w:val="single"/>
        </w:rPr>
        <w:tab/>
      </w:r>
    </w:p>
    <w:p w14:paraId="7EC27E73" w14:textId="77777777" w:rsidR="00FA5626" w:rsidRPr="00FD1FDA" w:rsidRDefault="00005095" w:rsidP="00795BE5">
      <w:pPr>
        <w:tabs>
          <w:tab w:val="left" w:pos="4770"/>
          <w:tab w:val="left" w:leader="dot" w:pos="9270"/>
        </w:tabs>
        <w:ind w:right="90"/>
        <w:rPr>
          <w:rFonts w:ascii="Arial" w:hAnsi="Arial" w:cs="Arial"/>
          <w:szCs w:val="22"/>
        </w:rPr>
      </w:pPr>
      <w:r w:rsidRPr="00FD1FDA">
        <w:rPr>
          <w:rFonts w:ascii="Arial" w:hAnsi="Arial" w:cs="Arial"/>
          <w:szCs w:val="22"/>
        </w:rPr>
        <w:t>Defendant</w:t>
      </w:r>
      <w:r w:rsidRPr="00FD1FDA">
        <w:rPr>
          <w:rFonts w:ascii="Arial" w:hAnsi="Arial" w:cs="Arial"/>
          <w:szCs w:val="22"/>
        </w:rPr>
        <w:tab/>
        <w:t>Print Name</w:t>
      </w:r>
    </w:p>
    <w:p w14:paraId="1300779D" w14:textId="0FD36125" w:rsidR="00005095" w:rsidRPr="00FD1FDA" w:rsidRDefault="00FA5626" w:rsidP="00795BE5">
      <w:pPr>
        <w:tabs>
          <w:tab w:val="left" w:pos="4770"/>
          <w:tab w:val="left" w:leader="dot" w:pos="9270"/>
        </w:tabs>
        <w:ind w:right="90"/>
        <w:rPr>
          <w:rFonts w:ascii="Arial" w:hAnsi="Arial" w:cs="Arial"/>
          <w:i/>
          <w:iCs/>
          <w:szCs w:val="22"/>
        </w:rPr>
      </w:pPr>
      <w:r w:rsidRPr="00FD1FDA">
        <w:rPr>
          <w:rFonts w:ascii="Arial" w:hAnsi="Arial" w:cs="Arial"/>
          <w:i/>
          <w:iCs/>
          <w:szCs w:val="22"/>
          <w:lang w:val="ru"/>
        </w:rPr>
        <w:t>Ответчик</w:t>
      </w:r>
      <w:r w:rsidRPr="00FD1FDA">
        <w:rPr>
          <w:rFonts w:ascii="Arial" w:hAnsi="Arial" w:cs="Arial"/>
          <w:szCs w:val="22"/>
          <w:lang w:val="ru"/>
        </w:rPr>
        <w:tab/>
      </w:r>
      <w:r w:rsidRPr="00FD1FDA">
        <w:rPr>
          <w:rFonts w:ascii="Arial" w:hAnsi="Arial" w:cs="Arial"/>
          <w:i/>
          <w:iCs/>
          <w:szCs w:val="22"/>
          <w:lang w:val="ru"/>
        </w:rPr>
        <w:t>Имя и фамилия печатными буквами</w:t>
      </w:r>
    </w:p>
    <w:p w14:paraId="09DE414F" w14:textId="77777777" w:rsidR="00FA5626" w:rsidRPr="00FD1FDA" w:rsidRDefault="00005095" w:rsidP="00795BE5">
      <w:pPr>
        <w:tabs>
          <w:tab w:val="left" w:pos="9180"/>
          <w:tab w:val="left" w:pos="9540"/>
        </w:tabs>
        <w:spacing w:before="240"/>
        <w:ind w:right="86"/>
        <w:rPr>
          <w:rFonts w:ascii="Arial" w:hAnsi="Arial" w:cs="Arial"/>
          <w:sz w:val="22"/>
          <w:szCs w:val="22"/>
          <w:u w:val="single"/>
        </w:rPr>
      </w:pPr>
      <w:r w:rsidRPr="00FD1FDA">
        <w:rPr>
          <w:rFonts w:ascii="Arial" w:hAnsi="Arial" w:cs="Arial"/>
          <w:sz w:val="22"/>
          <w:szCs w:val="22"/>
        </w:rPr>
        <w:t xml:space="preserve">Address: </w:t>
      </w:r>
      <w:r w:rsidRPr="00FD1FDA">
        <w:rPr>
          <w:rFonts w:ascii="Arial" w:hAnsi="Arial" w:cs="Arial"/>
          <w:sz w:val="22"/>
          <w:szCs w:val="22"/>
          <w:u w:val="single"/>
        </w:rPr>
        <w:tab/>
      </w:r>
    </w:p>
    <w:p w14:paraId="660C5E04" w14:textId="7C39CB28" w:rsidR="00005095" w:rsidRPr="00FD1FDA" w:rsidRDefault="00FA5626" w:rsidP="00795BE5">
      <w:pPr>
        <w:tabs>
          <w:tab w:val="left" w:pos="9180"/>
          <w:tab w:val="left" w:pos="9540"/>
        </w:tabs>
        <w:ind w:right="86"/>
        <w:rPr>
          <w:rFonts w:ascii="Arial" w:hAnsi="Arial" w:cs="Arial"/>
          <w:i/>
          <w:iCs/>
          <w:sz w:val="22"/>
          <w:szCs w:val="22"/>
        </w:rPr>
      </w:pPr>
      <w:r w:rsidRPr="00FD1FDA">
        <w:rPr>
          <w:rFonts w:ascii="Arial" w:hAnsi="Arial" w:cs="Arial"/>
          <w:i/>
          <w:iCs/>
          <w:sz w:val="22"/>
          <w:szCs w:val="22"/>
          <w:lang w:val="ru"/>
        </w:rPr>
        <w:t>Адрес:</w:t>
      </w:r>
    </w:p>
    <w:p w14:paraId="5D753C10" w14:textId="77777777" w:rsidR="00FA5626" w:rsidRPr="00FD1FDA" w:rsidRDefault="00CC30E9" w:rsidP="00795BE5">
      <w:pPr>
        <w:tabs>
          <w:tab w:val="left" w:pos="9180"/>
        </w:tabs>
        <w:spacing w:before="240"/>
        <w:ind w:right="86"/>
        <w:rPr>
          <w:rFonts w:ascii="Arial" w:hAnsi="Arial" w:cs="Arial"/>
          <w:sz w:val="22"/>
          <w:szCs w:val="22"/>
          <w:u w:val="single"/>
        </w:rPr>
      </w:pPr>
      <w:r w:rsidRPr="00FD1FDA">
        <w:rPr>
          <w:rFonts w:ascii="Arial" w:hAnsi="Arial" w:cs="Arial"/>
          <w:sz w:val="22"/>
          <w:szCs w:val="22"/>
        </w:rPr>
        <w:t xml:space="preserve">Email: </w:t>
      </w:r>
      <w:r w:rsidRPr="00FD1FDA">
        <w:rPr>
          <w:rFonts w:ascii="Arial" w:hAnsi="Arial" w:cs="Arial"/>
          <w:sz w:val="22"/>
          <w:szCs w:val="22"/>
          <w:u w:val="single"/>
        </w:rPr>
        <w:tab/>
      </w:r>
    </w:p>
    <w:p w14:paraId="558FE36B" w14:textId="65C723F3" w:rsidR="00CC30E9" w:rsidRPr="00FD1FDA" w:rsidRDefault="00FA5626" w:rsidP="00795BE5">
      <w:pPr>
        <w:tabs>
          <w:tab w:val="left" w:pos="9180"/>
        </w:tabs>
        <w:ind w:right="86"/>
        <w:rPr>
          <w:rFonts w:ascii="Arial" w:hAnsi="Arial" w:cs="Arial"/>
          <w:i/>
          <w:iCs/>
          <w:sz w:val="22"/>
          <w:szCs w:val="22"/>
          <w:u w:val="single"/>
        </w:rPr>
      </w:pPr>
      <w:r w:rsidRPr="00FD1FDA">
        <w:rPr>
          <w:rFonts w:ascii="Arial" w:hAnsi="Arial" w:cs="Arial"/>
          <w:i/>
          <w:iCs/>
          <w:sz w:val="22"/>
          <w:szCs w:val="22"/>
          <w:lang w:val="ru"/>
        </w:rPr>
        <w:t>Адрес электронной почты:</w:t>
      </w:r>
    </w:p>
    <w:p w14:paraId="468B6E29" w14:textId="77777777" w:rsidR="00FA5626" w:rsidRPr="00FD1FDA" w:rsidRDefault="00005095" w:rsidP="00795BE5">
      <w:pPr>
        <w:tabs>
          <w:tab w:val="left" w:pos="5040"/>
          <w:tab w:val="left" w:leader="dot" w:pos="9270"/>
          <w:tab w:val="left" w:pos="9540"/>
        </w:tabs>
        <w:spacing w:before="120"/>
        <w:ind w:right="86"/>
        <w:rPr>
          <w:rFonts w:ascii="Arial" w:hAnsi="Arial" w:cs="Arial"/>
          <w:sz w:val="22"/>
          <w:szCs w:val="22"/>
        </w:rPr>
      </w:pPr>
      <w:r w:rsidRPr="00FD1FDA">
        <w:rPr>
          <w:rFonts w:ascii="Arial" w:hAnsi="Arial" w:cs="Arial"/>
          <w:b/>
          <w:bCs/>
          <w:sz w:val="22"/>
          <w:szCs w:val="22"/>
        </w:rPr>
        <w:t>Attach the following documents</w:t>
      </w:r>
      <w:r w:rsidRPr="00FD1FDA">
        <w:rPr>
          <w:rFonts w:ascii="Arial" w:hAnsi="Arial" w:cs="Arial"/>
          <w:sz w:val="22"/>
          <w:szCs w:val="22"/>
        </w:rPr>
        <w:t>:</w:t>
      </w:r>
    </w:p>
    <w:p w14:paraId="5419C209" w14:textId="2B162394" w:rsidR="00005095" w:rsidRPr="00FD1FDA" w:rsidRDefault="00FA5626" w:rsidP="00795BE5">
      <w:pPr>
        <w:tabs>
          <w:tab w:val="left" w:pos="5040"/>
          <w:tab w:val="left" w:leader="dot" w:pos="9270"/>
          <w:tab w:val="left" w:pos="9540"/>
        </w:tabs>
        <w:ind w:right="86"/>
        <w:rPr>
          <w:rFonts w:ascii="Arial" w:hAnsi="Arial" w:cs="Arial"/>
          <w:i/>
          <w:iCs/>
          <w:sz w:val="22"/>
          <w:szCs w:val="22"/>
        </w:rPr>
      </w:pPr>
      <w:r w:rsidRPr="00FD1FDA">
        <w:rPr>
          <w:rFonts w:ascii="Arial" w:hAnsi="Arial" w:cs="Arial"/>
          <w:b/>
          <w:bCs/>
          <w:i/>
          <w:iCs/>
          <w:sz w:val="22"/>
          <w:szCs w:val="22"/>
          <w:lang w:val="ru"/>
        </w:rPr>
        <w:t>Приложите следующие документы:</w:t>
      </w:r>
    </w:p>
    <w:p w14:paraId="309CDDCA" w14:textId="77777777" w:rsidR="00FA5626" w:rsidRPr="00FD1FDA" w:rsidRDefault="00005095" w:rsidP="00795BE5">
      <w:pPr>
        <w:pStyle w:val="ListParagraph"/>
        <w:numPr>
          <w:ilvl w:val="0"/>
          <w:numId w:val="4"/>
        </w:numPr>
        <w:tabs>
          <w:tab w:val="left" w:leader="dot" w:pos="9270"/>
        </w:tabs>
        <w:spacing w:before="120"/>
        <w:ind w:right="86"/>
        <w:rPr>
          <w:rFonts w:ascii="Arial" w:hAnsi="Arial" w:cs="Arial"/>
          <w:b/>
          <w:sz w:val="22"/>
          <w:szCs w:val="22"/>
        </w:rPr>
      </w:pPr>
      <w:r w:rsidRPr="00FD1FDA">
        <w:rPr>
          <w:rFonts w:ascii="Arial" w:hAnsi="Arial" w:cs="Arial"/>
          <w:b/>
          <w:bCs/>
          <w:sz w:val="22"/>
          <w:szCs w:val="22"/>
        </w:rPr>
        <w:t>Copy of judgment and sentence</w:t>
      </w:r>
    </w:p>
    <w:p w14:paraId="7B35A71C" w14:textId="3A64CA25" w:rsidR="00005095" w:rsidRPr="00FD1FDA" w:rsidRDefault="00FA5626" w:rsidP="0091687B">
      <w:pPr>
        <w:pStyle w:val="ListParagraph"/>
        <w:tabs>
          <w:tab w:val="left" w:leader="dot" w:pos="9270"/>
        </w:tabs>
        <w:ind w:right="86"/>
        <w:rPr>
          <w:rFonts w:ascii="Arial" w:hAnsi="Arial" w:cs="Arial"/>
          <w:b/>
          <w:i/>
          <w:iCs/>
          <w:sz w:val="22"/>
          <w:szCs w:val="22"/>
        </w:rPr>
      </w:pPr>
      <w:r w:rsidRPr="00FD1FDA">
        <w:rPr>
          <w:rFonts w:ascii="Arial" w:hAnsi="Arial" w:cs="Arial"/>
          <w:b/>
          <w:bCs/>
          <w:i/>
          <w:iCs/>
          <w:sz w:val="22"/>
          <w:szCs w:val="22"/>
          <w:lang w:val="ru"/>
        </w:rPr>
        <w:t>Копия судебного решения и приговора</w:t>
      </w:r>
    </w:p>
    <w:p w14:paraId="5DC7AC7C" w14:textId="77777777" w:rsidR="00FA5626" w:rsidRPr="00FD1FDA" w:rsidRDefault="00005095" w:rsidP="00795BE5">
      <w:pPr>
        <w:pStyle w:val="ListParagraph"/>
        <w:numPr>
          <w:ilvl w:val="0"/>
          <w:numId w:val="4"/>
        </w:numPr>
        <w:tabs>
          <w:tab w:val="left" w:leader="dot" w:pos="9270"/>
        </w:tabs>
        <w:ind w:right="90"/>
        <w:rPr>
          <w:rFonts w:ascii="Arial" w:hAnsi="Arial" w:cs="Arial"/>
          <w:b/>
          <w:sz w:val="22"/>
          <w:szCs w:val="22"/>
        </w:rPr>
      </w:pPr>
      <w:r w:rsidRPr="00FD1FDA">
        <w:rPr>
          <w:rFonts w:ascii="Arial" w:hAnsi="Arial" w:cs="Arial"/>
          <w:b/>
          <w:bCs/>
          <w:sz w:val="22"/>
          <w:szCs w:val="22"/>
        </w:rPr>
        <w:t>Copy of certificate of discharge, or other document showing completion of all conditions of sentence as required under the statute</w:t>
      </w:r>
    </w:p>
    <w:p w14:paraId="5458E730" w14:textId="026A58B7" w:rsidR="00005095" w:rsidRPr="00FD1FDA" w:rsidRDefault="00FA5626" w:rsidP="0091687B">
      <w:pPr>
        <w:pStyle w:val="ListParagraph"/>
        <w:tabs>
          <w:tab w:val="left" w:leader="dot" w:pos="9270"/>
        </w:tabs>
        <w:ind w:right="90"/>
        <w:rPr>
          <w:rFonts w:ascii="Arial" w:hAnsi="Arial" w:cs="Arial"/>
          <w:b/>
          <w:i/>
          <w:iCs/>
          <w:sz w:val="22"/>
          <w:szCs w:val="22"/>
        </w:rPr>
      </w:pPr>
      <w:r w:rsidRPr="00FD1FDA">
        <w:rPr>
          <w:rFonts w:ascii="Arial" w:hAnsi="Arial" w:cs="Arial"/>
          <w:b/>
          <w:bCs/>
          <w:i/>
          <w:iCs/>
          <w:sz w:val="22"/>
          <w:szCs w:val="22"/>
          <w:lang w:val="ru"/>
        </w:rPr>
        <w:t>Копия сертификата об освобождении или другого документа, подтверждающего выполнение всех условий наказания в соответствии с законом</w:t>
      </w:r>
    </w:p>
    <w:p w14:paraId="2751ECB1" w14:textId="77777777" w:rsidR="00FA5626" w:rsidRPr="00FD1FDA" w:rsidRDefault="00005095" w:rsidP="00795BE5">
      <w:pPr>
        <w:pStyle w:val="ListParagraph"/>
        <w:numPr>
          <w:ilvl w:val="0"/>
          <w:numId w:val="4"/>
        </w:numPr>
        <w:tabs>
          <w:tab w:val="left" w:leader="dot" w:pos="9270"/>
        </w:tabs>
        <w:ind w:right="90"/>
        <w:rPr>
          <w:rFonts w:ascii="Arial" w:hAnsi="Arial" w:cs="Arial"/>
          <w:b/>
          <w:sz w:val="22"/>
          <w:szCs w:val="22"/>
        </w:rPr>
      </w:pPr>
      <w:r w:rsidRPr="00FD1FDA">
        <w:rPr>
          <w:rFonts w:ascii="Arial" w:hAnsi="Arial" w:cs="Arial"/>
          <w:b/>
          <w:bCs/>
          <w:sz w:val="22"/>
          <w:szCs w:val="22"/>
        </w:rPr>
        <w:t>Copy of current criminal history</w:t>
      </w:r>
    </w:p>
    <w:p w14:paraId="398E3682" w14:textId="3E87AA40" w:rsidR="009F1CE8" w:rsidRPr="00FD1FDA" w:rsidRDefault="00FA5626" w:rsidP="0091687B">
      <w:pPr>
        <w:pStyle w:val="ListParagraph"/>
        <w:tabs>
          <w:tab w:val="left" w:leader="dot" w:pos="9270"/>
        </w:tabs>
        <w:ind w:right="90"/>
        <w:rPr>
          <w:rFonts w:ascii="Arial" w:hAnsi="Arial" w:cs="Arial"/>
          <w:i/>
          <w:iCs/>
          <w:sz w:val="22"/>
          <w:szCs w:val="22"/>
        </w:rPr>
      </w:pPr>
      <w:r w:rsidRPr="00FD1FDA">
        <w:rPr>
          <w:rFonts w:ascii="Arial" w:hAnsi="Arial" w:cs="Arial"/>
          <w:b/>
          <w:bCs/>
          <w:i/>
          <w:iCs/>
          <w:sz w:val="22"/>
          <w:szCs w:val="22"/>
          <w:lang w:val="ru"/>
        </w:rPr>
        <w:t>Копия текущей криминальной истории</w:t>
      </w:r>
    </w:p>
    <w:sectPr w:rsidR="009F1CE8" w:rsidRPr="00FD1FDA" w:rsidSect="00FD27CF">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2260D" w14:textId="77777777" w:rsidR="00A21FBD" w:rsidRDefault="00A21FBD">
      <w:r>
        <w:separator/>
      </w:r>
    </w:p>
  </w:endnote>
  <w:endnote w:type="continuationSeparator" w:id="0">
    <w:p w14:paraId="12D7DB9C" w14:textId="77777777" w:rsidR="00A21FBD" w:rsidRDefault="00A2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CellMar>
        <w:top w:w="43" w:type="dxa"/>
        <w:left w:w="115" w:type="dxa"/>
        <w:right w:w="115" w:type="dxa"/>
      </w:tblCellMar>
      <w:tblLook w:val="04A0" w:firstRow="1" w:lastRow="0" w:firstColumn="1" w:lastColumn="0" w:noHBand="0" w:noVBand="1"/>
    </w:tblPr>
    <w:tblGrid>
      <w:gridCol w:w="3129"/>
      <w:gridCol w:w="3128"/>
      <w:gridCol w:w="3103"/>
    </w:tblGrid>
    <w:tr w:rsidR="0097203E" w:rsidRPr="00FD1FDA" w14:paraId="78BC4D54" w14:textId="77777777" w:rsidTr="00595507">
      <w:tc>
        <w:tcPr>
          <w:tcW w:w="3192" w:type="dxa"/>
        </w:tcPr>
        <w:p w14:paraId="684E7F14" w14:textId="342C3EFB" w:rsidR="0097203E" w:rsidRPr="00FD1FDA" w:rsidRDefault="0097203E" w:rsidP="0097203E">
          <w:pPr>
            <w:tabs>
              <w:tab w:val="center" w:pos="4680"/>
            </w:tabs>
            <w:rPr>
              <w:rStyle w:val="PageNumber"/>
              <w:rFonts w:ascii="Arial" w:hAnsi="Arial" w:cs="Arial"/>
              <w:sz w:val="18"/>
              <w:szCs w:val="18"/>
            </w:rPr>
          </w:pPr>
          <w:r w:rsidRPr="00FD1FDA">
            <w:rPr>
              <w:rStyle w:val="PageNumber"/>
              <w:rFonts w:ascii="Arial" w:hAnsi="Arial" w:cs="Arial"/>
              <w:sz w:val="18"/>
              <w:szCs w:val="18"/>
            </w:rPr>
            <w:t>RCW 9.94A.640, .648</w:t>
          </w:r>
        </w:p>
        <w:p w14:paraId="266E0F10" w14:textId="10D22236" w:rsidR="0097203E" w:rsidRPr="00FD1FDA" w:rsidRDefault="00FD1FDA" w:rsidP="0097203E">
          <w:pPr>
            <w:tabs>
              <w:tab w:val="center" w:pos="4680"/>
            </w:tabs>
            <w:rPr>
              <w:rStyle w:val="PageNumber"/>
              <w:rFonts w:ascii="Arial" w:hAnsi="Arial" w:cs="Arial"/>
              <w:i/>
              <w:sz w:val="18"/>
              <w:szCs w:val="18"/>
            </w:rPr>
          </w:pPr>
          <w:r w:rsidRPr="00FD1FDA">
            <w:rPr>
              <w:rStyle w:val="PageNumber"/>
              <w:rFonts w:ascii="Arial" w:hAnsi="Arial" w:cs="Arial"/>
              <w:sz w:val="18"/>
              <w:szCs w:val="18"/>
            </w:rPr>
            <w:t xml:space="preserve">RU </w:t>
          </w:r>
          <w:r w:rsidR="0097203E" w:rsidRPr="00FD1FDA">
            <w:rPr>
              <w:rStyle w:val="PageNumber"/>
              <w:rFonts w:ascii="Arial" w:hAnsi="Arial" w:cs="Arial"/>
              <w:i/>
              <w:iCs/>
              <w:sz w:val="18"/>
              <w:szCs w:val="18"/>
            </w:rPr>
            <w:t>(07/202</w:t>
          </w:r>
          <w:r w:rsidR="00805A5F">
            <w:rPr>
              <w:rStyle w:val="PageNumber"/>
              <w:rFonts w:ascii="Arial" w:hAnsi="Arial" w:cs="Arial"/>
              <w:i/>
              <w:iCs/>
              <w:sz w:val="18"/>
              <w:szCs w:val="18"/>
            </w:rPr>
            <w:t>5</w:t>
          </w:r>
          <w:r w:rsidR="0097203E" w:rsidRPr="00FD1FDA">
            <w:rPr>
              <w:rStyle w:val="PageNumber"/>
              <w:rFonts w:ascii="Arial" w:hAnsi="Arial" w:cs="Arial"/>
              <w:i/>
              <w:iCs/>
              <w:sz w:val="18"/>
              <w:szCs w:val="18"/>
            </w:rPr>
            <w:t>)</w:t>
          </w:r>
          <w:r w:rsidRPr="00FD1FDA">
            <w:rPr>
              <w:rStyle w:val="PageNumber"/>
              <w:rFonts w:ascii="Arial" w:hAnsi="Arial" w:cs="Arial"/>
              <w:sz w:val="18"/>
              <w:szCs w:val="18"/>
            </w:rPr>
            <w:t xml:space="preserve"> Russian</w:t>
          </w:r>
        </w:p>
        <w:p w14:paraId="6744A8C2" w14:textId="01A42CFF" w:rsidR="0097203E" w:rsidRPr="00FD1FDA" w:rsidRDefault="0097203E" w:rsidP="0097203E">
          <w:pPr>
            <w:tabs>
              <w:tab w:val="center" w:pos="4680"/>
            </w:tabs>
            <w:rPr>
              <w:rFonts w:ascii="Arial" w:hAnsi="Arial" w:cs="Arial"/>
            </w:rPr>
          </w:pPr>
          <w:r w:rsidRPr="00FD1FDA">
            <w:rPr>
              <w:rStyle w:val="PageNumber"/>
              <w:rFonts w:ascii="Arial" w:hAnsi="Arial" w:cs="Arial"/>
              <w:b/>
              <w:bCs/>
              <w:sz w:val="18"/>
              <w:szCs w:val="18"/>
            </w:rPr>
            <w:t>CR 08.</w:t>
          </w:r>
          <w:r w:rsidR="00805A5F">
            <w:rPr>
              <w:rStyle w:val="PageNumber"/>
              <w:rFonts w:ascii="Arial" w:hAnsi="Arial" w:cs="Arial"/>
              <w:b/>
              <w:bCs/>
              <w:sz w:val="18"/>
              <w:szCs w:val="18"/>
            </w:rPr>
            <w:t>0</w:t>
          </w:r>
          <w:r w:rsidRPr="00FD1FDA">
            <w:rPr>
              <w:rStyle w:val="PageNumber"/>
              <w:rFonts w:ascii="Arial" w:hAnsi="Arial" w:cs="Arial"/>
              <w:b/>
              <w:bCs/>
              <w:sz w:val="18"/>
              <w:szCs w:val="18"/>
            </w:rPr>
            <w:t>900</w:t>
          </w:r>
        </w:p>
      </w:tc>
      <w:tc>
        <w:tcPr>
          <w:tcW w:w="3192" w:type="dxa"/>
        </w:tcPr>
        <w:p w14:paraId="500B1369" w14:textId="5F357BB1" w:rsidR="0097203E" w:rsidRPr="00FD1FDA" w:rsidRDefault="0085064D" w:rsidP="0097203E">
          <w:pPr>
            <w:pStyle w:val="Footer"/>
            <w:tabs>
              <w:tab w:val="clear" w:pos="4320"/>
              <w:tab w:val="clear" w:pos="8640"/>
              <w:tab w:val="center" w:pos="4680"/>
              <w:tab w:val="right" w:pos="9360"/>
            </w:tabs>
            <w:jc w:val="center"/>
            <w:rPr>
              <w:rFonts w:ascii="Arial" w:hAnsi="Arial" w:cs="Arial"/>
              <w:sz w:val="18"/>
              <w:szCs w:val="18"/>
            </w:rPr>
          </w:pPr>
          <w:r w:rsidRPr="00FD1FDA">
            <w:rPr>
              <w:rFonts w:ascii="Arial" w:hAnsi="Arial" w:cs="Arial"/>
              <w:sz w:val="18"/>
              <w:szCs w:val="18"/>
            </w:rPr>
            <w:t>Mt. and Dec. for Or. Vacating Record of Felony Conviction</w:t>
          </w:r>
        </w:p>
        <w:p w14:paraId="53F4836D" w14:textId="3FBA7931" w:rsidR="0097203E" w:rsidRPr="00FD1FDA" w:rsidRDefault="0097203E" w:rsidP="0097203E">
          <w:pPr>
            <w:pStyle w:val="Footer"/>
            <w:tabs>
              <w:tab w:val="clear" w:pos="4320"/>
              <w:tab w:val="clear" w:pos="8640"/>
              <w:tab w:val="center" w:pos="4680"/>
              <w:tab w:val="right" w:pos="9360"/>
            </w:tabs>
            <w:jc w:val="center"/>
            <w:rPr>
              <w:rFonts w:ascii="Arial" w:hAnsi="Arial" w:cs="Arial"/>
              <w:b/>
              <w:sz w:val="18"/>
              <w:szCs w:val="18"/>
            </w:rPr>
          </w:pPr>
          <w:r w:rsidRPr="00FD1FDA">
            <w:rPr>
              <w:rStyle w:val="PageNumber"/>
              <w:rFonts w:ascii="Arial" w:hAnsi="Arial" w:cs="Arial"/>
              <w:sz w:val="18"/>
              <w:szCs w:val="18"/>
            </w:rPr>
            <w:t>p.</w:t>
          </w:r>
          <w:r w:rsidRPr="00FD1FDA">
            <w:rPr>
              <w:rStyle w:val="PageNumber"/>
              <w:rFonts w:ascii="Arial" w:hAnsi="Arial" w:cs="Arial"/>
              <w:b/>
              <w:bCs/>
              <w:sz w:val="18"/>
              <w:szCs w:val="18"/>
            </w:rPr>
            <w:t xml:space="preserve"> </w:t>
          </w:r>
          <w:r w:rsidRPr="00FD1FDA">
            <w:rPr>
              <w:rStyle w:val="PageNumber"/>
              <w:rFonts w:ascii="Arial" w:hAnsi="Arial" w:cs="Arial"/>
              <w:b/>
              <w:bCs/>
              <w:sz w:val="18"/>
              <w:szCs w:val="18"/>
            </w:rPr>
            <w:fldChar w:fldCharType="begin"/>
          </w:r>
          <w:r w:rsidRPr="00FD1FDA">
            <w:rPr>
              <w:rStyle w:val="PageNumber"/>
              <w:rFonts w:ascii="Arial" w:hAnsi="Arial" w:cs="Arial"/>
              <w:b/>
              <w:bCs/>
              <w:sz w:val="18"/>
              <w:szCs w:val="18"/>
            </w:rPr>
            <w:instrText xml:space="preserve"> PAGE </w:instrText>
          </w:r>
          <w:r w:rsidRPr="00FD1FDA">
            <w:rPr>
              <w:rStyle w:val="PageNumber"/>
              <w:rFonts w:ascii="Arial" w:hAnsi="Arial" w:cs="Arial"/>
              <w:b/>
              <w:bCs/>
              <w:sz w:val="18"/>
              <w:szCs w:val="18"/>
            </w:rPr>
            <w:fldChar w:fldCharType="separate"/>
          </w:r>
          <w:r w:rsidRPr="00FD1FDA">
            <w:rPr>
              <w:rStyle w:val="PageNumber"/>
              <w:rFonts w:ascii="Arial" w:hAnsi="Arial" w:cs="Arial"/>
              <w:b/>
              <w:bCs/>
              <w:noProof/>
              <w:sz w:val="18"/>
              <w:szCs w:val="18"/>
            </w:rPr>
            <w:t>2</w:t>
          </w:r>
          <w:r w:rsidRPr="00FD1FDA">
            <w:rPr>
              <w:rStyle w:val="PageNumber"/>
              <w:rFonts w:ascii="Arial" w:hAnsi="Arial" w:cs="Arial"/>
              <w:b/>
              <w:bCs/>
              <w:sz w:val="18"/>
              <w:szCs w:val="18"/>
            </w:rPr>
            <w:fldChar w:fldCharType="end"/>
          </w:r>
          <w:r w:rsidRPr="00FD1FDA">
            <w:rPr>
              <w:rStyle w:val="PageNumber"/>
              <w:rFonts w:ascii="Arial" w:hAnsi="Arial" w:cs="Arial"/>
              <w:b/>
              <w:bCs/>
              <w:sz w:val="18"/>
              <w:szCs w:val="18"/>
            </w:rPr>
            <w:t xml:space="preserve"> </w:t>
          </w:r>
          <w:r w:rsidRPr="00FD1FDA">
            <w:rPr>
              <w:rStyle w:val="PageNumber"/>
              <w:rFonts w:ascii="Arial" w:hAnsi="Arial" w:cs="Arial"/>
              <w:sz w:val="18"/>
              <w:szCs w:val="18"/>
            </w:rPr>
            <w:t>of</w:t>
          </w:r>
          <w:r w:rsidRPr="00FD1FDA">
            <w:rPr>
              <w:rStyle w:val="PageNumber"/>
              <w:rFonts w:ascii="Arial" w:hAnsi="Arial" w:cs="Arial"/>
              <w:b/>
              <w:bCs/>
              <w:sz w:val="18"/>
              <w:szCs w:val="18"/>
            </w:rPr>
            <w:t xml:space="preserve"> </w:t>
          </w:r>
          <w:r w:rsidRPr="00FD1FDA">
            <w:rPr>
              <w:rStyle w:val="PageNumber"/>
              <w:rFonts w:ascii="Arial" w:hAnsi="Arial" w:cs="Arial"/>
              <w:b/>
              <w:bCs/>
              <w:sz w:val="18"/>
              <w:szCs w:val="18"/>
            </w:rPr>
            <w:fldChar w:fldCharType="begin"/>
          </w:r>
          <w:r w:rsidRPr="00FD1FDA">
            <w:rPr>
              <w:rStyle w:val="PageNumber"/>
              <w:rFonts w:ascii="Arial" w:hAnsi="Arial" w:cs="Arial"/>
              <w:b/>
              <w:bCs/>
              <w:sz w:val="18"/>
              <w:szCs w:val="18"/>
            </w:rPr>
            <w:instrText xml:space="preserve"> SECTIONPAGES  </w:instrText>
          </w:r>
          <w:r w:rsidRPr="00FD1FDA">
            <w:rPr>
              <w:rStyle w:val="PageNumber"/>
              <w:rFonts w:ascii="Arial" w:hAnsi="Arial" w:cs="Arial"/>
              <w:b/>
              <w:bCs/>
              <w:sz w:val="18"/>
              <w:szCs w:val="18"/>
            </w:rPr>
            <w:fldChar w:fldCharType="separate"/>
          </w:r>
          <w:r w:rsidR="00870958">
            <w:rPr>
              <w:rStyle w:val="PageNumber"/>
              <w:rFonts w:ascii="Arial" w:hAnsi="Arial" w:cs="Arial"/>
              <w:b/>
              <w:bCs/>
              <w:noProof/>
              <w:sz w:val="18"/>
              <w:szCs w:val="18"/>
            </w:rPr>
            <w:t>5</w:t>
          </w:r>
          <w:r w:rsidRPr="00FD1FDA">
            <w:rPr>
              <w:rStyle w:val="PageNumber"/>
              <w:rFonts w:ascii="Arial" w:hAnsi="Arial" w:cs="Arial"/>
              <w:b/>
              <w:bCs/>
              <w:sz w:val="18"/>
              <w:szCs w:val="18"/>
            </w:rPr>
            <w:fldChar w:fldCharType="end"/>
          </w:r>
        </w:p>
      </w:tc>
      <w:tc>
        <w:tcPr>
          <w:tcW w:w="3192" w:type="dxa"/>
        </w:tcPr>
        <w:p w14:paraId="6662D618" w14:textId="77777777" w:rsidR="0097203E" w:rsidRPr="00FD1FDA" w:rsidRDefault="0097203E" w:rsidP="0097203E">
          <w:pPr>
            <w:pStyle w:val="Footer"/>
            <w:tabs>
              <w:tab w:val="clear" w:pos="4320"/>
              <w:tab w:val="clear" w:pos="8640"/>
              <w:tab w:val="center" w:pos="4680"/>
              <w:tab w:val="right" w:pos="9360"/>
            </w:tabs>
            <w:rPr>
              <w:rFonts w:ascii="Arial" w:hAnsi="Arial" w:cs="Arial"/>
              <w:sz w:val="18"/>
              <w:szCs w:val="18"/>
            </w:rPr>
          </w:pPr>
        </w:p>
      </w:tc>
    </w:tr>
  </w:tbl>
  <w:p w14:paraId="000DD270" w14:textId="26E2A7BF" w:rsidR="00FD27CF" w:rsidRPr="00FD1FDA" w:rsidRDefault="00FD27CF" w:rsidP="003A4DE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4C3CD" w14:textId="77777777" w:rsidR="00A21FBD" w:rsidRDefault="00A21FBD">
      <w:r>
        <w:separator/>
      </w:r>
    </w:p>
  </w:footnote>
  <w:footnote w:type="continuationSeparator" w:id="0">
    <w:p w14:paraId="4D45066A" w14:textId="77777777" w:rsidR="00A21FBD" w:rsidRDefault="00A21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86D9C"/>
    <w:multiLevelType w:val="hybridMultilevel"/>
    <w:tmpl w:val="7BE22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B5F07"/>
    <w:multiLevelType w:val="hybridMultilevel"/>
    <w:tmpl w:val="9A1E1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74A3645"/>
    <w:multiLevelType w:val="hybridMultilevel"/>
    <w:tmpl w:val="FAEE05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E53E44"/>
    <w:multiLevelType w:val="hybridMultilevel"/>
    <w:tmpl w:val="F7203F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54988333">
    <w:abstractNumId w:val="2"/>
  </w:num>
  <w:num w:numId="2" w16cid:durableId="583994587">
    <w:abstractNumId w:val="1"/>
  </w:num>
  <w:num w:numId="3" w16cid:durableId="264967253">
    <w:abstractNumId w:val="3"/>
  </w:num>
  <w:num w:numId="4" w16cid:durableId="151233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E1"/>
    <w:rsid w:val="00005095"/>
    <w:rsid w:val="0002710F"/>
    <w:rsid w:val="000332A0"/>
    <w:rsid w:val="00042B18"/>
    <w:rsid w:val="00057C57"/>
    <w:rsid w:val="000921BA"/>
    <w:rsid w:val="0009450C"/>
    <w:rsid w:val="000A06F9"/>
    <w:rsid w:val="000A44FB"/>
    <w:rsid w:val="000A7C8D"/>
    <w:rsid w:val="001231AB"/>
    <w:rsid w:val="001729CC"/>
    <w:rsid w:val="001778E1"/>
    <w:rsid w:val="001A68A2"/>
    <w:rsid w:val="001C13BD"/>
    <w:rsid w:val="001C76BF"/>
    <w:rsid w:val="00213342"/>
    <w:rsid w:val="0021786E"/>
    <w:rsid w:val="002224B0"/>
    <w:rsid w:val="002556FE"/>
    <w:rsid w:val="00255FC2"/>
    <w:rsid w:val="0027158E"/>
    <w:rsid w:val="002B1085"/>
    <w:rsid w:val="002F6E44"/>
    <w:rsid w:val="0034565C"/>
    <w:rsid w:val="00395AA7"/>
    <w:rsid w:val="003B0D2F"/>
    <w:rsid w:val="003C06AA"/>
    <w:rsid w:val="003D61F3"/>
    <w:rsid w:val="003E1E17"/>
    <w:rsid w:val="003E20A9"/>
    <w:rsid w:val="003E40F3"/>
    <w:rsid w:val="003E7D79"/>
    <w:rsid w:val="003F3891"/>
    <w:rsid w:val="00404C19"/>
    <w:rsid w:val="00425C95"/>
    <w:rsid w:val="00435C33"/>
    <w:rsid w:val="004368B4"/>
    <w:rsid w:val="00437465"/>
    <w:rsid w:val="0044291C"/>
    <w:rsid w:val="00481F51"/>
    <w:rsid w:val="00485740"/>
    <w:rsid w:val="00490760"/>
    <w:rsid w:val="004934CA"/>
    <w:rsid w:val="004D0A3A"/>
    <w:rsid w:val="004F2C55"/>
    <w:rsid w:val="005311E9"/>
    <w:rsid w:val="005512EA"/>
    <w:rsid w:val="005B724B"/>
    <w:rsid w:val="005E5A31"/>
    <w:rsid w:val="005E7CFD"/>
    <w:rsid w:val="005F43A9"/>
    <w:rsid w:val="00603619"/>
    <w:rsid w:val="00623FD9"/>
    <w:rsid w:val="0062425E"/>
    <w:rsid w:val="00624CE9"/>
    <w:rsid w:val="00636911"/>
    <w:rsid w:val="00666E34"/>
    <w:rsid w:val="00677E75"/>
    <w:rsid w:val="0068449B"/>
    <w:rsid w:val="006A65E1"/>
    <w:rsid w:val="006B7CBE"/>
    <w:rsid w:val="006F70BC"/>
    <w:rsid w:val="00716504"/>
    <w:rsid w:val="00730730"/>
    <w:rsid w:val="0078469A"/>
    <w:rsid w:val="00792EB1"/>
    <w:rsid w:val="00793FFA"/>
    <w:rsid w:val="00795BE5"/>
    <w:rsid w:val="007A32BC"/>
    <w:rsid w:val="007B495C"/>
    <w:rsid w:val="007D2629"/>
    <w:rsid w:val="007F14C2"/>
    <w:rsid w:val="00802091"/>
    <w:rsid w:val="00805A5F"/>
    <w:rsid w:val="00816A5F"/>
    <w:rsid w:val="00820FC8"/>
    <w:rsid w:val="00842F7A"/>
    <w:rsid w:val="00845B7D"/>
    <w:rsid w:val="0085064D"/>
    <w:rsid w:val="00870958"/>
    <w:rsid w:val="00874FF8"/>
    <w:rsid w:val="008819A4"/>
    <w:rsid w:val="0089178C"/>
    <w:rsid w:val="00897C72"/>
    <w:rsid w:val="008D1549"/>
    <w:rsid w:val="008F739E"/>
    <w:rsid w:val="0091687B"/>
    <w:rsid w:val="009448A3"/>
    <w:rsid w:val="0097203E"/>
    <w:rsid w:val="009953ED"/>
    <w:rsid w:val="009B3C58"/>
    <w:rsid w:val="009F1CE8"/>
    <w:rsid w:val="00A054A0"/>
    <w:rsid w:val="00A21FBD"/>
    <w:rsid w:val="00A308DA"/>
    <w:rsid w:val="00A357B2"/>
    <w:rsid w:val="00A46303"/>
    <w:rsid w:val="00A83E83"/>
    <w:rsid w:val="00A90301"/>
    <w:rsid w:val="00AD1396"/>
    <w:rsid w:val="00B14387"/>
    <w:rsid w:val="00B54754"/>
    <w:rsid w:val="00B61C52"/>
    <w:rsid w:val="00B63EF0"/>
    <w:rsid w:val="00B92A43"/>
    <w:rsid w:val="00BD55FF"/>
    <w:rsid w:val="00BD625C"/>
    <w:rsid w:val="00C00443"/>
    <w:rsid w:val="00C23864"/>
    <w:rsid w:val="00C82BDD"/>
    <w:rsid w:val="00CA306A"/>
    <w:rsid w:val="00CB08D1"/>
    <w:rsid w:val="00CC30E9"/>
    <w:rsid w:val="00CC7920"/>
    <w:rsid w:val="00CE0451"/>
    <w:rsid w:val="00CF4FF6"/>
    <w:rsid w:val="00D8471A"/>
    <w:rsid w:val="00D9515D"/>
    <w:rsid w:val="00DB3556"/>
    <w:rsid w:val="00DC000F"/>
    <w:rsid w:val="00DC1DA4"/>
    <w:rsid w:val="00DD42D1"/>
    <w:rsid w:val="00DE5BA7"/>
    <w:rsid w:val="00DF77E8"/>
    <w:rsid w:val="00E248AB"/>
    <w:rsid w:val="00E468B2"/>
    <w:rsid w:val="00E50E28"/>
    <w:rsid w:val="00E83081"/>
    <w:rsid w:val="00EC54AD"/>
    <w:rsid w:val="00ED0885"/>
    <w:rsid w:val="00ED755C"/>
    <w:rsid w:val="00EE05EF"/>
    <w:rsid w:val="00F115A5"/>
    <w:rsid w:val="00F37210"/>
    <w:rsid w:val="00F52F25"/>
    <w:rsid w:val="00F61F0B"/>
    <w:rsid w:val="00FA5626"/>
    <w:rsid w:val="00FD1FDA"/>
    <w:rsid w:val="00FD27CF"/>
    <w:rsid w:val="00FE23F1"/>
    <w:rsid w:val="00FE33E4"/>
    <w:rsid w:val="00FE64C6"/>
    <w:rsid w:val="00FF5C0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DADA1"/>
  <w15:chartTrackingRefBased/>
  <w15:docId w15:val="{80E0FA30-429C-4C57-89D3-4AE8A01C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09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05095"/>
    <w:pPr>
      <w:tabs>
        <w:tab w:val="center" w:pos="4320"/>
        <w:tab w:val="right" w:pos="8640"/>
      </w:tabs>
    </w:pPr>
  </w:style>
  <w:style w:type="character" w:customStyle="1" w:styleId="FooterChar">
    <w:name w:val="Footer Char"/>
    <w:basedOn w:val="DefaultParagraphFont"/>
    <w:link w:val="Footer"/>
    <w:rsid w:val="0000509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25C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C9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B08D1"/>
    <w:rPr>
      <w:sz w:val="16"/>
      <w:szCs w:val="16"/>
    </w:rPr>
  </w:style>
  <w:style w:type="paragraph" w:styleId="CommentText">
    <w:name w:val="annotation text"/>
    <w:basedOn w:val="Normal"/>
    <w:link w:val="CommentTextChar"/>
    <w:uiPriority w:val="99"/>
    <w:unhideWhenUsed/>
    <w:rsid w:val="00CB08D1"/>
  </w:style>
  <w:style w:type="character" w:customStyle="1" w:styleId="CommentTextChar">
    <w:name w:val="Comment Text Char"/>
    <w:basedOn w:val="DefaultParagraphFont"/>
    <w:link w:val="CommentText"/>
    <w:uiPriority w:val="99"/>
    <w:rsid w:val="00CB08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08D1"/>
    <w:rPr>
      <w:b/>
      <w:bCs/>
    </w:rPr>
  </w:style>
  <w:style w:type="character" w:customStyle="1" w:styleId="CommentSubjectChar">
    <w:name w:val="Comment Subject Char"/>
    <w:basedOn w:val="CommentTextChar"/>
    <w:link w:val="CommentSubject"/>
    <w:uiPriority w:val="99"/>
    <w:semiHidden/>
    <w:rsid w:val="00CB08D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556FE"/>
    <w:pPr>
      <w:tabs>
        <w:tab w:val="center" w:pos="4680"/>
        <w:tab w:val="right" w:pos="9360"/>
      </w:tabs>
    </w:pPr>
  </w:style>
  <w:style w:type="character" w:customStyle="1" w:styleId="HeaderChar">
    <w:name w:val="Header Char"/>
    <w:basedOn w:val="DefaultParagraphFont"/>
    <w:link w:val="Header"/>
    <w:uiPriority w:val="99"/>
    <w:rsid w:val="002556FE"/>
    <w:rPr>
      <w:rFonts w:ascii="Times New Roman" w:eastAsia="Times New Roman" w:hAnsi="Times New Roman" w:cs="Times New Roman"/>
      <w:sz w:val="20"/>
      <w:szCs w:val="20"/>
    </w:rPr>
  </w:style>
  <w:style w:type="character" w:styleId="PageNumber">
    <w:name w:val="page number"/>
    <w:basedOn w:val="DefaultParagraphFont"/>
    <w:rsid w:val="0097203E"/>
  </w:style>
  <w:style w:type="paragraph" w:styleId="ListParagraph">
    <w:name w:val="List Paragraph"/>
    <w:basedOn w:val="Normal"/>
    <w:uiPriority w:val="34"/>
    <w:qFormat/>
    <w:rsid w:val="00792EB1"/>
    <w:pPr>
      <w:ind w:left="720"/>
      <w:contextualSpacing/>
    </w:pPr>
  </w:style>
  <w:style w:type="character" w:styleId="Hyperlink">
    <w:name w:val="Hyperlink"/>
    <w:basedOn w:val="DefaultParagraphFont"/>
    <w:uiPriority w:val="99"/>
    <w:unhideWhenUsed/>
    <w:rsid w:val="0089178C"/>
    <w:rPr>
      <w:color w:val="0563C1" w:themeColor="hyperlink"/>
      <w:u w:val="single"/>
    </w:rPr>
  </w:style>
  <w:style w:type="paragraph" w:styleId="Revision">
    <w:name w:val="Revision"/>
    <w:hidden/>
    <w:uiPriority w:val="99"/>
    <w:semiHidden/>
    <w:rsid w:val="00805A5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37569-8ECB-495B-A8E8-6EC554838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1385</Words>
  <Characters>7897</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G.</dc:creator>
  <cp:keywords/>
  <dc:description/>
  <cp:lastModifiedBy>Varrone, Samantha</cp:lastModifiedBy>
  <cp:revision>6</cp:revision>
  <dcterms:created xsi:type="dcterms:W3CDTF">2025-09-16T16:49:00Z</dcterms:created>
  <dcterms:modified xsi:type="dcterms:W3CDTF">2025-10-08T19:54:00Z</dcterms:modified>
</cp:coreProperties>
</file>